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195F" w:rsidRPr="004F4790" w:rsidRDefault="00EF195F" w:rsidP="00EF195F">
      <w:pPr>
        <w:pStyle w:val="16"/>
        <w:rPr>
          <w:rFonts w:ascii="Arial" w:hAnsi="Arial" w:cs="Arial"/>
          <w:szCs w:val="22"/>
          <w:highlight w:val="yellow"/>
          <w:lang w:val="el-GR"/>
        </w:rPr>
      </w:pPr>
    </w:p>
    <w:p w:rsidR="00D25F09" w:rsidRPr="004F4790" w:rsidRDefault="007B4ADA" w:rsidP="00190510">
      <w:pPr>
        <w:pStyle w:val="2"/>
        <w:tabs>
          <w:tab w:val="clear" w:pos="567"/>
          <w:tab w:val="left" w:pos="0"/>
        </w:tabs>
        <w:spacing w:before="57" w:after="57"/>
        <w:ind w:left="0" w:firstLine="0"/>
        <w:rPr>
          <w:sz w:val="22"/>
          <w:lang w:val="el-GR"/>
        </w:rPr>
      </w:pPr>
      <w:bookmarkStart w:id="0" w:name="_Toc155255316"/>
      <w:r w:rsidRPr="004F4790">
        <w:rPr>
          <w:sz w:val="22"/>
          <w:lang w:val="el-GR"/>
        </w:rPr>
        <w:t xml:space="preserve"> </w:t>
      </w:r>
      <w:r w:rsidR="003929DA" w:rsidRPr="004F4790">
        <w:rPr>
          <w:sz w:val="22"/>
          <w:lang w:val="el-GR"/>
        </w:rPr>
        <w:t xml:space="preserve">ΠΑΡΑΡΤΗΜΑ ΙΙ –  </w:t>
      </w:r>
      <w:r w:rsidR="00054C07" w:rsidRPr="004F4790">
        <w:rPr>
          <w:sz w:val="22"/>
          <w:lang w:val="el-GR"/>
        </w:rPr>
        <w:t>ΠΙΝΑΚΑ</w:t>
      </w:r>
      <w:r w:rsidR="001D6AF2" w:rsidRPr="004F4790">
        <w:rPr>
          <w:sz w:val="22"/>
          <w:lang w:val="el-GR"/>
        </w:rPr>
        <w:t>Σ</w:t>
      </w:r>
      <w:r w:rsidR="00054C07" w:rsidRPr="004F4790">
        <w:rPr>
          <w:sz w:val="22"/>
          <w:lang w:val="el-GR"/>
        </w:rPr>
        <w:t xml:space="preserve"> ΣΥΜΜΟΡΦΩΣΗΣ</w:t>
      </w:r>
      <w:bookmarkEnd w:id="0"/>
      <w:r w:rsidR="00054C07" w:rsidRPr="004F4790">
        <w:rPr>
          <w:sz w:val="22"/>
          <w:lang w:val="el-GR"/>
        </w:rPr>
        <w:t xml:space="preserve"> </w:t>
      </w:r>
    </w:p>
    <w:p w:rsidR="001D6AF2" w:rsidRPr="004F4790" w:rsidRDefault="001D6AF2" w:rsidP="001D6AF2">
      <w:pPr>
        <w:jc w:val="center"/>
        <w:rPr>
          <w:rFonts w:ascii="Arial" w:hAnsi="Arial" w:cs="Arial"/>
          <w:b/>
          <w:bCs/>
          <w:szCs w:val="22"/>
          <w:highlight w:val="yellow"/>
          <w:lang w:val="el-GR"/>
        </w:rPr>
      </w:pPr>
    </w:p>
    <w:tbl>
      <w:tblPr>
        <w:tblW w:w="10244" w:type="dxa"/>
        <w:tblInd w:w="2" w:type="dxa"/>
        <w:tblCellMar>
          <w:left w:w="40" w:type="dxa"/>
          <w:right w:w="40" w:type="dxa"/>
        </w:tblCellMar>
        <w:tblLook w:val="0000"/>
      </w:tblPr>
      <w:tblGrid>
        <w:gridCol w:w="435"/>
        <w:gridCol w:w="4139"/>
        <w:gridCol w:w="1843"/>
        <w:gridCol w:w="1984"/>
        <w:gridCol w:w="1843"/>
      </w:tblGrid>
      <w:tr w:rsidR="00427642" w:rsidRPr="004F4790" w:rsidTr="0077523B">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4F4790" w:rsidRDefault="00427642" w:rsidP="002E3877">
            <w:pPr>
              <w:shd w:val="clear" w:color="auto" w:fill="FFFFFF"/>
              <w:jc w:val="center"/>
              <w:rPr>
                <w:rFonts w:ascii="Arial" w:hAnsi="Arial" w:cs="Arial"/>
                <w:szCs w:val="22"/>
              </w:rPr>
            </w:pPr>
            <w:r w:rsidRPr="004F4790">
              <w:rPr>
                <w:rFonts w:ascii="Arial" w:hAnsi="Arial" w:cs="Arial"/>
                <w:szCs w:val="22"/>
              </w:rPr>
              <w:t>Α/Α</w:t>
            </w:r>
          </w:p>
        </w:tc>
        <w:tc>
          <w:tcPr>
            <w:tcW w:w="4139"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4F4790" w:rsidRDefault="00427642" w:rsidP="002E3877">
            <w:pPr>
              <w:shd w:val="clear" w:color="auto" w:fill="FFFFFF"/>
              <w:jc w:val="center"/>
              <w:rPr>
                <w:rFonts w:ascii="Arial" w:hAnsi="Arial" w:cs="Arial"/>
                <w:szCs w:val="22"/>
              </w:rPr>
            </w:pPr>
            <w:r w:rsidRPr="004F4790">
              <w:rPr>
                <w:rFonts w:ascii="Arial" w:hAnsi="Arial" w:cs="Arial"/>
                <w:szCs w:val="22"/>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4F4790" w:rsidRDefault="00427642"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427642" w:rsidRPr="004F4790" w:rsidRDefault="00427642" w:rsidP="00D4218D">
            <w:pPr>
              <w:shd w:val="clear" w:color="auto" w:fill="FFFFFF"/>
              <w:ind w:right="-40" w:firstLine="1"/>
              <w:jc w:val="center"/>
              <w:rPr>
                <w:rFonts w:ascii="Arial" w:hAnsi="Arial" w:cs="Arial"/>
                <w:szCs w:val="22"/>
                <w:lang w:val="el-GR"/>
              </w:rPr>
            </w:pPr>
            <w:r w:rsidRPr="004F4790">
              <w:rPr>
                <w:rFonts w:ascii="Arial" w:hAnsi="Arial" w:cs="Arial"/>
                <w:szCs w:val="22"/>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4F4790" w:rsidRDefault="00427642" w:rsidP="00D4218D">
            <w:pPr>
              <w:shd w:val="clear" w:color="auto" w:fill="FFFFFF"/>
              <w:ind w:right="-40"/>
              <w:jc w:val="center"/>
              <w:rPr>
                <w:rFonts w:ascii="Arial" w:hAnsi="Arial" w:cs="Arial"/>
                <w:szCs w:val="22"/>
              </w:rPr>
            </w:pPr>
            <w:r w:rsidRPr="004F4790">
              <w:rPr>
                <w:rFonts w:ascii="Arial" w:hAnsi="Arial" w:cs="Arial"/>
                <w:szCs w:val="22"/>
              </w:rPr>
              <w:t>ΑΠΑΝΤΗΣΗ</w:t>
            </w:r>
            <w:r w:rsidRPr="004F4790">
              <w:rPr>
                <w:rFonts w:ascii="Arial" w:hAnsi="Arial" w:cs="Arial"/>
                <w:szCs w:val="22"/>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4F4790" w:rsidRDefault="00427642" w:rsidP="00E55FE7">
            <w:pPr>
              <w:shd w:val="clear" w:color="auto" w:fill="FFFFFF"/>
              <w:ind w:right="-40"/>
              <w:jc w:val="center"/>
              <w:rPr>
                <w:rFonts w:ascii="Arial" w:hAnsi="Arial" w:cs="Arial"/>
                <w:szCs w:val="22"/>
              </w:rPr>
            </w:pPr>
            <w:r w:rsidRPr="004F4790">
              <w:rPr>
                <w:rFonts w:ascii="Arial" w:hAnsi="Arial" w:cs="Arial"/>
                <w:szCs w:val="22"/>
              </w:rPr>
              <w:t>ΠΑΡΑΠΟΜΠΗ</w:t>
            </w:r>
          </w:p>
        </w:tc>
      </w:tr>
      <w:tr w:rsidR="00427642" w:rsidRPr="004F4790" w:rsidTr="00D4218D">
        <w:trPr>
          <w:trHeight w:hRule="exact" w:val="615"/>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427642" w:rsidRPr="004F4790" w:rsidRDefault="00427642" w:rsidP="002E3877">
            <w:pPr>
              <w:shd w:val="clear" w:color="auto" w:fill="FFFFFF"/>
              <w:jc w:val="center"/>
              <w:rPr>
                <w:rFonts w:ascii="Arial" w:hAnsi="Arial" w:cs="Arial"/>
                <w:szCs w:val="22"/>
                <w:lang w:val="el-GR"/>
              </w:rPr>
            </w:pPr>
            <w:r w:rsidRPr="004F4790">
              <w:rPr>
                <w:rFonts w:ascii="Arial" w:hAnsi="Arial" w:cs="Arial"/>
                <w:szCs w:val="22"/>
                <w:lang w:val="el-GR"/>
              </w:rPr>
              <w:t>1</w:t>
            </w:r>
          </w:p>
        </w:tc>
        <w:tc>
          <w:tcPr>
            <w:tcW w:w="4139" w:type="dxa"/>
            <w:tcBorders>
              <w:top w:val="single" w:sz="12" w:space="0" w:color="auto"/>
              <w:left w:val="single" w:sz="12" w:space="0" w:color="auto"/>
              <w:bottom w:val="single" w:sz="6" w:space="0" w:color="auto"/>
              <w:right w:val="single" w:sz="6" w:space="0" w:color="auto"/>
            </w:tcBorders>
            <w:shd w:val="clear" w:color="auto" w:fill="FFFFFF"/>
          </w:tcPr>
          <w:p w:rsidR="00427642" w:rsidRPr="004F4790" w:rsidRDefault="00531162" w:rsidP="00423980">
            <w:pPr>
              <w:rPr>
                <w:rFonts w:ascii="Arial" w:hAnsi="Arial" w:cs="Arial"/>
                <w:color w:val="000000"/>
                <w:szCs w:val="22"/>
                <w:lang w:val="el-GR"/>
              </w:rPr>
            </w:pPr>
            <w:r w:rsidRPr="004F4790">
              <w:rPr>
                <w:rFonts w:ascii="Arial" w:hAnsi="Arial" w:cs="Arial"/>
                <w:color w:val="000000"/>
                <w:szCs w:val="22"/>
                <w:lang w:val="el-GR"/>
              </w:rPr>
              <w:t>ΧΡΟΝΟΣ ΠΡΟΘΡΟΜΒΙΝΗΣ (PT) +INR</w:t>
            </w:r>
          </w:p>
          <w:p w:rsidR="00427642" w:rsidRPr="004F4790" w:rsidRDefault="00427642" w:rsidP="00531162">
            <w:pPr>
              <w:rPr>
                <w:rFonts w:ascii="Arial" w:hAnsi="Arial" w:cs="Arial"/>
                <w:color w:val="000000"/>
                <w:szCs w:val="22"/>
                <w:lang w:val="el-GR"/>
              </w:rPr>
            </w:pPr>
            <w:r w:rsidRPr="004F4790">
              <w:rPr>
                <w:rFonts w:ascii="Arial" w:hAnsi="Arial" w:cs="Arial"/>
                <w:color w:val="000000"/>
                <w:szCs w:val="22"/>
                <w:lang w:val="el-GR"/>
              </w:rPr>
              <w:t>Κωδικός:</w:t>
            </w:r>
            <w:r w:rsidR="00531162" w:rsidRPr="004F4790">
              <w:rPr>
                <w:rFonts w:ascii="Arial" w:hAnsi="Arial" w:cs="Arial"/>
                <w:color w:val="000000"/>
                <w:szCs w:val="22"/>
                <w:lang w:val="el-GR"/>
              </w:rPr>
              <w:t>20307016</w:t>
            </w:r>
            <w:r w:rsidR="00B9186A" w:rsidRPr="004F4790">
              <w:rPr>
                <w:rFonts w:ascii="Arial" w:hAnsi="Arial" w:cs="Arial"/>
                <w:color w:val="000000"/>
                <w:szCs w:val="22"/>
                <w:lang w:val="el-GR"/>
              </w:rPr>
              <w:t xml:space="preserve">    Ποσότητα</w:t>
            </w:r>
            <w:r w:rsidRPr="004F4790">
              <w:rPr>
                <w:rFonts w:ascii="Arial" w:hAnsi="Arial" w:cs="Arial"/>
                <w:color w:val="000000"/>
                <w:szCs w:val="22"/>
                <w:lang w:val="el-GR"/>
              </w:rPr>
              <w:t>:</w:t>
            </w:r>
            <w:r w:rsidR="00531162" w:rsidRPr="004F4790">
              <w:rPr>
                <w:rFonts w:ascii="Arial" w:hAnsi="Arial" w:cs="Arial"/>
                <w:color w:val="000000"/>
                <w:szCs w:val="22"/>
                <w:lang w:val="el-GR"/>
              </w:rPr>
              <w:t>40000</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4F4790" w:rsidRDefault="00427642" w:rsidP="00D4218D">
            <w:pPr>
              <w:shd w:val="clear" w:color="auto" w:fill="FFFFFF"/>
              <w:tabs>
                <w:tab w:val="left" w:pos="1661"/>
                <w:tab w:val="left" w:pos="1802"/>
                <w:tab w:val="left" w:pos="1944"/>
              </w:tabs>
              <w:ind w:left="385" w:right="-40" w:hanging="385"/>
              <w:jc w:val="center"/>
              <w:rPr>
                <w:rFonts w:ascii="Arial" w:hAnsi="Arial" w:cs="Arial"/>
                <w:szCs w:val="22"/>
                <w:lang w:val="el-GR"/>
              </w:rPr>
            </w:pPr>
            <w:r w:rsidRPr="004F4790">
              <w:rPr>
                <w:rFonts w:ascii="Arial" w:hAnsi="Arial" w:cs="Arial"/>
                <w:szCs w:val="22"/>
                <w:lang w:val="el-GR"/>
              </w:rPr>
              <w:t>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4F4790" w:rsidRDefault="0042764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p w:rsidR="00427642" w:rsidRPr="004F4790" w:rsidRDefault="0042764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4F4790" w:rsidRDefault="0042764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427642" w:rsidRPr="004F4790" w:rsidTr="004F4790">
        <w:trPr>
          <w:trHeight w:hRule="exact" w:val="94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4F4790" w:rsidRDefault="00427642" w:rsidP="002E3877">
            <w:pPr>
              <w:shd w:val="clear" w:color="auto" w:fill="FFFFFF"/>
              <w:jc w:val="center"/>
              <w:rPr>
                <w:rFonts w:ascii="Arial" w:hAnsi="Arial" w:cs="Arial"/>
                <w:szCs w:val="22"/>
                <w:lang w:val="el-GR"/>
              </w:rPr>
            </w:pPr>
            <w:r w:rsidRPr="004F4790">
              <w:rPr>
                <w:rFonts w:ascii="Arial" w:hAnsi="Arial" w:cs="Arial"/>
                <w:szCs w:val="22"/>
                <w:lang w:val="el-GR"/>
              </w:rPr>
              <w:t>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A0CF2" w:rsidRPr="004F4790" w:rsidRDefault="00531162" w:rsidP="00DA0CF2">
            <w:pPr>
              <w:shd w:val="clear" w:color="auto" w:fill="FFFFFF"/>
              <w:rPr>
                <w:rFonts w:ascii="Arial" w:hAnsi="Arial" w:cs="Arial"/>
                <w:szCs w:val="22"/>
                <w:lang w:val="el-GR"/>
              </w:rPr>
            </w:pPr>
            <w:r w:rsidRPr="004F4790">
              <w:rPr>
                <w:rFonts w:ascii="Arial" w:hAnsi="Arial" w:cs="Arial"/>
                <w:bCs/>
                <w:szCs w:val="22"/>
                <w:lang w:val="el-GR"/>
              </w:rPr>
              <w:t>ΧΡΟΝΟΣ ΜΕΡΙΚΗΣ ΘΡΟΜΒΟΠΛΑΣΤΙΝΗΣ</w:t>
            </w:r>
          </w:p>
          <w:p w:rsidR="00427642" w:rsidRPr="004F4790" w:rsidRDefault="00DA0CF2" w:rsidP="00531162">
            <w:pPr>
              <w:shd w:val="clear" w:color="auto" w:fill="FFFFFF"/>
              <w:rPr>
                <w:rFonts w:ascii="Arial" w:hAnsi="Arial" w:cs="Arial"/>
                <w:szCs w:val="22"/>
                <w:lang w:val="el-GR"/>
              </w:rPr>
            </w:pPr>
            <w:r w:rsidRPr="004F4790">
              <w:rPr>
                <w:rFonts w:ascii="Arial" w:hAnsi="Arial" w:cs="Arial"/>
                <w:szCs w:val="22"/>
                <w:lang w:val="el-GR"/>
              </w:rPr>
              <w:t>Κωδικός:</w:t>
            </w:r>
            <w:r w:rsidR="00531162" w:rsidRPr="004F4790">
              <w:rPr>
                <w:rFonts w:ascii="Arial" w:hAnsi="Arial" w:cs="Arial"/>
                <w:szCs w:val="22"/>
                <w:lang w:val="el-GR"/>
              </w:rPr>
              <w:t>20307002</w:t>
            </w:r>
            <w:r w:rsidRPr="004F4790">
              <w:rPr>
                <w:rFonts w:ascii="Arial" w:hAnsi="Arial" w:cs="Arial"/>
                <w:szCs w:val="22"/>
                <w:lang w:val="el-GR"/>
              </w:rPr>
              <w:t xml:space="preserve"> Ποσότητα:</w:t>
            </w:r>
            <w:r w:rsidR="00531162" w:rsidRPr="004F4790">
              <w:rPr>
                <w:rFonts w:ascii="Arial" w:hAnsi="Arial" w:cs="Arial"/>
                <w:szCs w:val="22"/>
                <w:lang w:val="el-GR"/>
              </w:rPr>
              <w:t>40000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4F4790" w:rsidRDefault="00427642" w:rsidP="00D4218D">
            <w:pPr>
              <w:shd w:val="clear" w:color="auto" w:fill="FFFFFF"/>
              <w:tabs>
                <w:tab w:val="left" w:pos="1661"/>
                <w:tab w:val="left" w:pos="1802"/>
                <w:tab w:val="left" w:pos="1944"/>
              </w:tabs>
              <w:ind w:right="-40"/>
              <w:jc w:val="center"/>
              <w:rPr>
                <w:rFonts w:ascii="Arial" w:hAnsi="Arial" w:cs="Arial"/>
                <w:szCs w:val="22"/>
                <w:lang w:val="el-GR"/>
              </w:rPr>
            </w:pPr>
            <w:r w:rsidRPr="004F4790">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4F4790" w:rsidRDefault="00427642"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4F4790" w:rsidRDefault="00427642"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4F4790" w:rsidTr="00B9186A">
        <w:trPr>
          <w:trHeight w:hRule="exact" w:val="70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4F4790" w:rsidRDefault="00D4218D" w:rsidP="002E3877">
            <w:pPr>
              <w:shd w:val="clear" w:color="auto" w:fill="FFFFFF"/>
              <w:jc w:val="center"/>
              <w:rPr>
                <w:rFonts w:ascii="Arial" w:hAnsi="Arial" w:cs="Arial"/>
                <w:szCs w:val="22"/>
                <w:lang w:val="el-GR"/>
              </w:rPr>
            </w:pPr>
            <w:r w:rsidRPr="004F4790">
              <w:rPr>
                <w:rFonts w:ascii="Arial" w:hAnsi="Arial" w:cs="Arial"/>
                <w:szCs w:val="22"/>
                <w:lang w:val="el-GR"/>
              </w:rPr>
              <w:t>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4F4790" w:rsidRDefault="004F4790" w:rsidP="00DA0CF2">
            <w:pPr>
              <w:shd w:val="clear" w:color="auto" w:fill="FFFFFF"/>
              <w:rPr>
                <w:rFonts w:ascii="Arial" w:hAnsi="Arial" w:cs="Arial"/>
                <w:szCs w:val="22"/>
                <w:lang w:val="el-GR"/>
              </w:rPr>
            </w:pPr>
            <w:r w:rsidRPr="004F4790">
              <w:rPr>
                <w:rFonts w:ascii="Arial" w:hAnsi="Arial" w:cs="Arial"/>
                <w:szCs w:val="22"/>
                <w:lang w:val="el-GR"/>
              </w:rPr>
              <w:t>ΠΡΟΣΔΙΟΡΙΣΜΟΣ ΙΝΩΔΟΓΟΝΟΥ</w:t>
            </w:r>
          </w:p>
          <w:p w:rsidR="00D4218D" w:rsidRPr="004F4790" w:rsidRDefault="00D4218D" w:rsidP="004F4790">
            <w:pPr>
              <w:shd w:val="clear" w:color="auto" w:fill="FFFFFF"/>
              <w:rPr>
                <w:rFonts w:ascii="Arial" w:hAnsi="Arial" w:cs="Arial"/>
                <w:szCs w:val="22"/>
                <w:highlight w:val="yellow"/>
                <w:lang w:val="el-GR"/>
              </w:rPr>
            </w:pPr>
            <w:r w:rsidRPr="004F4790">
              <w:rPr>
                <w:rFonts w:ascii="Arial" w:hAnsi="Arial" w:cs="Arial"/>
                <w:szCs w:val="22"/>
                <w:lang w:val="el-GR"/>
              </w:rPr>
              <w:t>Κωδικός:</w:t>
            </w:r>
            <w:r w:rsidR="004F4790" w:rsidRPr="004F4790">
              <w:rPr>
                <w:rFonts w:ascii="Arial" w:hAnsi="Arial" w:cs="Arial"/>
                <w:szCs w:val="22"/>
                <w:lang w:val="en-US"/>
              </w:rPr>
              <w:t>20307017</w:t>
            </w:r>
            <w:r w:rsidRPr="004F4790">
              <w:rPr>
                <w:rFonts w:ascii="Arial" w:hAnsi="Arial" w:cs="Arial"/>
                <w:szCs w:val="22"/>
                <w:lang w:val="el-GR"/>
              </w:rPr>
              <w:t xml:space="preserve">    Ποσότητα</w:t>
            </w:r>
            <w:r w:rsidRPr="004F4790">
              <w:rPr>
                <w:rFonts w:ascii="Arial" w:hAnsi="Arial" w:cs="Arial"/>
                <w:szCs w:val="22"/>
                <w:lang w:val="en-US"/>
              </w:rPr>
              <w:t>:</w:t>
            </w:r>
            <w:r w:rsidR="004F4790" w:rsidRPr="004F4790">
              <w:rPr>
                <w:rFonts w:ascii="Arial" w:hAnsi="Arial" w:cs="Arial"/>
                <w:szCs w:val="22"/>
                <w:lang w:val="en-US"/>
              </w:rPr>
              <w:t>5500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4F4790">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4F4790" w:rsidTr="00B9186A">
        <w:trPr>
          <w:trHeight w:hRule="exact" w:val="71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4F4790" w:rsidRDefault="00D4218D" w:rsidP="002E3877">
            <w:pPr>
              <w:shd w:val="clear" w:color="auto" w:fill="FFFFFF"/>
              <w:jc w:val="center"/>
              <w:rPr>
                <w:rFonts w:ascii="Arial" w:hAnsi="Arial" w:cs="Arial"/>
                <w:szCs w:val="22"/>
                <w:lang w:val="el-GR"/>
              </w:rPr>
            </w:pPr>
            <w:r w:rsidRPr="004F4790">
              <w:rPr>
                <w:rFonts w:ascii="Arial" w:hAnsi="Arial" w:cs="Arial"/>
                <w:szCs w:val="22"/>
                <w:lang w:val="el-GR"/>
              </w:rPr>
              <w:t>4</w:t>
            </w:r>
          </w:p>
          <w:p w:rsidR="00D4218D" w:rsidRPr="004F4790"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4F4790" w:rsidRDefault="004F4790" w:rsidP="00DA0CF2">
            <w:pPr>
              <w:shd w:val="clear" w:color="auto" w:fill="FFFFFF"/>
              <w:rPr>
                <w:rFonts w:ascii="Arial" w:hAnsi="Arial" w:cs="Arial"/>
                <w:szCs w:val="22"/>
                <w:lang w:val="el-GR"/>
              </w:rPr>
            </w:pPr>
            <w:r w:rsidRPr="004F4790">
              <w:rPr>
                <w:rFonts w:ascii="Arial" w:hAnsi="Arial" w:cs="Arial"/>
                <w:bCs/>
                <w:szCs w:val="22"/>
                <w:lang w:val="el-GR"/>
              </w:rPr>
              <w:t>ΠΡΟΣΔΙΟΡΙΣΜΟΣ D-DIMERS</w:t>
            </w:r>
          </w:p>
          <w:p w:rsidR="00D4218D" w:rsidRPr="004F4790" w:rsidRDefault="00D4218D" w:rsidP="004F4790">
            <w:pPr>
              <w:shd w:val="clear" w:color="auto" w:fill="FFFFFF"/>
              <w:rPr>
                <w:rFonts w:ascii="Arial" w:hAnsi="Arial" w:cs="Arial"/>
                <w:szCs w:val="22"/>
                <w:highlight w:val="yellow"/>
                <w:lang w:val="el-GR"/>
              </w:rPr>
            </w:pPr>
            <w:r w:rsidRPr="004F4790">
              <w:rPr>
                <w:rFonts w:ascii="Arial" w:hAnsi="Arial" w:cs="Arial"/>
                <w:szCs w:val="22"/>
                <w:lang w:val="el-GR"/>
              </w:rPr>
              <w:t>Κωδικός:</w:t>
            </w:r>
            <w:r w:rsidR="004F4790" w:rsidRPr="004F4790">
              <w:rPr>
                <w:rFonts w:ascii="Arial" w:hAnsi="Arial" w:cs="Arial"/>
                <w:szCs w:val="22"/>
                <w:lang w:val="el-GR"/>
              </w:rPr>
              <w:t>20307027</w:t>
            </w:r>
            <w:r w:rsidR="00B9186A" w:rsidRPr="004F4790">
              <w:rPr>
                <w:rFonts w:ascii="Arial" w:hAnsi="Arial" w:cs="Arial"/>
                <w:szCs w:val="22"/>
                <w:lang w:val="el-GR"/>
              </w:rPr>
              <w:t xml:space="preserve">    Ποσότητα</w:t>
            </w:r>
            <w:r w:rsidRPr="004F4790">
              <w:rPr>
                <w:rFonts w:ascii="Arial" w:hAnsi="Arial" w:cs="Arial"/>
                <w:szCs w:val="22"/>
                <w:lang w:val="el-GR"/>
              </w:rPr>
              <w:t>:</w:t>
            </w:r>
            <w:r w:rsidR="004F4790" w:rsidRPr="004F4790">
              <w:rPr>
                <w:rFonts w:ascii="Arial" w:hAnsi="Arial" w:cs="Arial"/>
                <w:szCs w:val="22"/>
                <w:lang w:val="el-GR"/>
              </w:rPr>
              <w:t>25000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4F4790">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4F4790" w:rsidTr="004F4790">
        <w:trPr>
          <w:trHeight w:hRule="exact" w:val="84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4F4790" w:rsidRDefault="00D4218D" w:rsidP="002E3877">
            <w:pPr>
              <w:shd w:val="clear" w:color="auto" w:fill="FFFFFF"/>
              <w:jc w:val="center"/>
              <w:rPr>
                <w:rFonts w:ascii="Arial" w:hAnsi="Arial" w:cs="Arial"/>
                <w:szCs w:val="22"/>
                <w:lang w:val="el-GR"/>
              </w:rPr>
            </w:pPr>
            <w:r w:rsidRPr="004F4790">
              <w:rPr>
                <w:rFonts w:ascii="Arial" w:hAnsi="Arial" w:cs="Arial"/>
                <w:szCs w:val="22"/>
                <w:lang w:val="el-GR"/>
              </w:rPr>
              <w:t>5</w:t>
            </w:r>
          </w:p>
          <w:p w:rsidR="00D4218D" w:rsidRPr="004F4790"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4F4790" w:rsidRDefault="004F4790" w:rsidP="00B9186A">
            <w:pPr>
              <w:shd w:val="clear" w:color="auto" w:fill="FFFFFF"/>
              <w:rPr>
                <w:rFonts w:ascii="Arial" w:hAnsi="Arial" w:cs="Arial"/>
                <w:szCs w:val="22"/>
                <w:highlight w:val="yellow"/>
                <w:lang w:val="el-GR"/>
              </w:rPr>
            </w:pPr>
            <w:r w:rsidRPr="004F4790">
              <w:rPr>
                <w:rFonts w:ascii="Arial" w:hAnsi="Arial" w:cs="Arial"/>
                <w:szCs w:val="22"/>
                <w:lang w:val="el-GR"/>
              </w:rPr>
              <w:t>ΛΕΙΤΟΥΡΓΙΚΟΤΗΤΑ ΑΝΤΙΘΡΟΜΒΙΝΗΣ ΙΙ</w:t>
            </w:r>
            <w:r w:rsidRPr="004F4790">
              <w:rPr>
                <w:rFonts w:ascii="Arial" w:hAnsi="Arial" w:cs="Arial"/>
                <w:szCs w:val="22"/>
                <w:lang w:val="en-US"/>
              </w:rPr>
              <w:t>I</w:t>
            </w:r>
          </w:p>
          <w:p w:rsidR="00D4218D" w:rsidRPr="004F4790" w:rsidRDefault="00D4218D" w:rsidP="00B9186A">
            <w:pPr>
              <w:shd w:val="clear" w:color="auto" w:fill="FFFFFF"/>
              <w:rPr>
                <w:rFonts w:ascii="Arial" w:hAnsi="Arial" w:cs="Arial"/>
                <w:szCs w:val="22"/>
                <w:highlight w:val="yellow"/>
                <w:lang w:val="el-GR"/>
              </w:rPr>
            </w:pPr>
            <w:r w:rsidRPr="004F4790">
              <w:rPr>
                <w:rFonts w:ascii="Arial" w:hAnsi="Arial" w:cs="Arial"/>
                <w:szCs w:val="22"/>
                <w:lang w:val="el-GR"/>
              </w:rPr>
              <w:t>Κωδικός:</w:t>
            </w:r>
            <w:r w:rsidR="004F4790" w:rsidRPr="004F4790">
              <w:rPr>
                <w:rFonts w:ascii="Arial" w:hAnsi="Arial" w:cs="Arial"/>
                <w:szCs w:val="22"/>
                <w:lang w:val="el-GR"/>
              </w:rPr>
              <w:t xml:space="preserve"> 20307031</w:t>
            </w:r>
            <w:r w:rsidR="00B9186A" w:rsidRPr="004F4790">
              <w:rPr>
                <w:rFonts w:ascii="Arial" w:hAnsi="Arial" w:cs="Arial"/>
                <w:szCs w:val="22"/>
                <w:lang w:val="el-GR"/>
              </w:rPr>
              <w:t xml:space="preserve">   Ποσότητα</w:t>
            </w:r>
            <w:r w:rsidRPr="004F4790">
              <w:rPr>
                <w:rFonts w:ascii="Arial" w:hAnsi="Arial" w:cs="Arial"/>
                <w:szCs w:val="22"/>
                <w:lang w:val="el-GR"/>
              </w:rPr>
              <w:t>:</w:t>
            </w:r>
            <w:r w:rsidR="00B9186A" w:rsidRPr="004F4790">
              <w:rPr>
                <w:rFonts w:ascii="Arial" w:hAnsi="Arial" w:cs="Arial"/>
                <w:szCs w:val="22"/>
                <w:lang w:val="el-GR"/>
              </w:rPr>
              <w:t>1</w:t>
            </w:r>
            <w:r w:rsidR="004F4790" w:rsidRPr="004F4790">
              <w:rPr>
                <w:rFonts w:ascii="Arial" w:hAnsi="Arial" w:cs="Arial"/>
                <w:szCs w:val="22"/>
                <w:lang w:val="el-GR"/>
              </w:rPr>
              <w:t>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4F4790">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4F4790"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bl>
    <w:p w:rsidR="001D6AF2" w:rsidRPr="004F4790" w:rsidRDefault="001D6AF2" w:rsidP="001D6AF2">
      <w:pPr>
        <w:jc w:val="center"/>
        <w:rPr>
          <w:rFonts w:ascii="Arial" w:hAnsi="Arial" w:cs="Arial"/>
          <w:b/>
          <w:bCs/>
          <w:szCs w:val="22"/>
          <w:highlight w:val="yellow"/>
          <w:lang w:val="el-GR"/>
        </w:rPr>
      </w:pPr>
    </w:p>
    <w:p w:rsidR="001D6AF2" w:rsidRPr="004F4790" w:rsidRDefault="001D6AF2" w:rsidP="001D6AF2">
      <w:pPr>
        <w:suppressAutoHyphens w:val="0"/>
        <w:autoSpaceDE w:val="0"/>
        <w:autoSpaceDN w:val="0"/>
        <w:adjustRightInd w:val="0"/>
        <w:spacing w:after="0"/>
        <w:rPr>
          <w:rFonts w:ascii="Arial" w:hAnsi="Arial" w:cs="Arial"/>
          <w:color w:val="000000"/>
          <w:szCs w:val="22"/>
          <w:lang w:val="el-GR" w:eastAsia="el-GR"/>
        </w:rPr>
      </w:pPr>
      <w:r w:rsidRPr="004F4790">
        <w:rPr>
          <w:rFonts w:ascii="Arial" w:hAnsi="Arial" w:cs="Arial"/>
          <w:color w:val="000000"/>
          <w:szCs w:val="22"/>
          <w:lang w:val="el-GR" w:eastAsia="el-GR"/>
        </w:rPr>
        <w:t xml:space="preserve">Τα αναγραφόμενα στον πίνακα συμμόρφωσης, </w:t>
      </w:r>
      <w:r w:rsidRPr="004F4790">
        <w:rPr>
          <w:rFonts w:ascii="Arial" w:hAnsi="Arial" w:cs="Arial"/>
          <w:b/>
          <w:bCs/>
          <w:color w:val="000000"/>
          <w:szCs w:val="22"/>
          <w:lang w:val="el-GR" w:eastAsia="el-GR"/>
        </w:rPr>
        <w:t xml:space="preserve">στον οποίο περιγράφεται αναλυτικά το προσφερόμενο είδος </w:t>
      </w:r>
      <w:r w:rsidRPr="004F4790">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F4790">
        <w:rPr>
          <w:rFonts w:ascii="Arial" w:hAnsi="Arial" w:cs="Arial"/>
          <w:color w:val="000000"/>
          <w:szCs w:val="22"/>
          <w:lang w:val="el-GR" w:eastAsia="el-GR"/>
        </w:rPr>
        <w:t>prospectus</w:t>
      </w:r>
      <w:proofErr w:type="spellEnd"/>
      <w:r w:rsidRPr="004F4790">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F4790">
        <w:rPr>
          <w:rFonts w:ascii="Arial" w:hAnsi="Arial" w:cs="Arial"/>
          <w:color w:val="000000"/>
          <w:szCs w:val="22"/>
          <w:lang w:val="el-GR" w:eastAsia="el-GR"/>
        </w:rPr>
        <w:t>κ.λ.π</w:t>
      </w:r>
      <w:proofErr w:type="spellEnd"/>
      <w:r w:rsidRPr="004F4790">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4F4790">
        <w:rPr>
          <w:rFonts w:ascii="Arial" w:hAnsi="Arial" w:cs="Arial"/>
          <w:color w:val="000000"/>
          <w:szCs w:val="22"/>
          <w:lang w:val="el-GR" w:eastAsia="el-GR"/>
        </w:rPr>
        <w:t>prospectus</w:t>
      </w:r>
      <w:proofErr w:type="spellEnd"/>
      <w:r w:rsidRPr="004F4790">
        <w:rPr>
          <w:rFonts w:ascii="Arial" w:hAnsi="Arial" w:cs="Arial"/>
          <w:color w:val="000000"/>
          <w:szCs w:val="22"/>
          <w:lang w:val="el-GR" w:eastAsia="el-GR"/>
        </w:rPr>
        <w:t xml:space="preserve"> θα αποκλείονται</w:t>
      </w:r>
      <w:r w:rsidRPr="004F4790">
        <w:rPr>
          <w:rFonts w:ascii="Arial" w:hAnsi="Arial" w:cs="Arial"/>
          <w:i/>
          <w:iCs/>
          <w:color w:val="000000"/>
          <w:szCs w:val="22"/>
          <w:lang w:val="el-GR" w:eastAsia="el-GR"/>
        </w:rPr>
        <w:t xml:space="preserve">. </w:t>
      </w:r>
    </w:p>
    <w:p w:rsidR="001D6AF2" w:rsidRPr="004F4790"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4F4790" w:rsidRDefault="001D6AF2" w:rsidP="001D6AF2">
      <w:pPr>
        <w:suppressAutoHyphens w:val="0"/>
        <w:autoSpaceDE w:val="0"/>
        <w:autoSpaceDN w:val="0"/>
        <w:adjustRightInd w:val="0"/>
        <w:spacing w:after="0"/>
        <w:rPr>
          <w:rFonts w:ascii="Arial" w:hAnsi="Arial" w:cs="Arial"/>
          <w:color w:val="000000"/>
          <w:szCs w:val="22"/>
          <w:lang w:val="el-GR" w:eastAsia="el-GR"/>
        </w:rPr>
      </w:pPr>
      <w:r w:rsidRPr="004F4790">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4F4790"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4F4790" w:rsidRDefault="001D6AF2" w:rsidP="001D6AF2">
      <w:pPr>
        <w:suppressAutoHyphens w:val="0"/>
        <w:autoSpaceDE w:val="0"/>
        <w:autoSpaceDN w:val="0"/>
        <w:adjustRightInd w:val="0"/>
        <w:rPr>
          <w:rFonts w:ascii="Arial" w:hAnsi="Arial" w:cs="Arial"/>
          <w:color w:val="000000"/>
          <w:szCs w:val="22"/>
          <w:lang w:val="el-GR" w:eastAsia="el-GR"/>
        </w:rPr>
      </w:pPr>
      <w:r w:rsidRPr="004F4790">
        <w:rPr>
          <w:rFonts w:ascii="Arial" w:hAnsi="Arial" w:cs="Arial"/>
          <w:b/>
          <w:bCs/>
          <w:color w:val="000000"/>
          <w:szCs w:val="22"/>
          <w:lang w:val="el-GR" w:eastAsia="el-GR"/>
        </w:rPr>
        <w:t xml:space="preserve">1. </w:t>
      </w:r>
      <w:r w:rsidRPr="004F4790">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4F4790" w:rsidRDefault="001D6AF2" w:rsidP="001D6AF2">
      <w:pPr>
        <w:suppressAutoHyphens w:val="0"/>
        <w:autoSpaceDE w:val="0"/>
        <w:autoSpaceDN w:val="0"/>
        <w:adjustRightInd w:val="0"/>
        <w:rPr>
          <w:rFonts w:ascii="Arial" w:hAnsi="Arial" w:cs="Arial"/>
          <w:color w:val="000000"/>
          <w:szCs w:val="22"/>
          <w:lang w:val="el-GR" w:eastAsia="el-GR"/>
        </w:rPr>
      </w:pPr>
      <w:r w:rsidRPr="004F4790">
        <w:rPr>
          <w:rFonts w:ascii="Arial" w:hAnsi="Arial" w:cs="Arial"/>
          <w:b/>
          <w:bCs/>
          <w:color w:val="000000"/>
          <w:szCs w:val="22"/>
          <w:lang w:val="el-GR" w:eastAsia="el-GR"/>
        </w:rPr>
        <w:t xml:space="preserve">2. </w:t>
      </w:r>
      <w:r w:rsidRPr="004F4790">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4F4790" w:rsidRDefault="001D6AF2" w:rsidP="001D6AF2">
      <w:pPr>
        <w:rPr>
          <w:rFonts w:ascii="Arial" w:hAnsi="Arial" w:cs="Arial"/>
          <w:b/>
          <w:bCs/>
          <w:szCs w:val="22"/>
          <w:lang w:val="el-GR"/>
        </w:rPr>
      </w:pPr>
      <w:r w:rsidRPr="004F4790">
        <w:rPr>
          <w:rFonts w:ascii="Arial" w:hAnsi="Arial" w:cs="Arial"/>
          <w:b/>
          <w:bCs/>
          <w:color w:val="000000"/>
          <w:szCs w:val="22"/>
          <w:lang w:val="el-GR" w:eastAsia="el-GR"/>
        </w:rPr>
        <w:t xml:space="preserve">3. </w:t>
      </w:r>
      <w:r w:rsidRPr="004F4790">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F4790">
        <w:rPr>
          <w:rFonts w:ascii="Arial" w:hAnsi="Arial" w:cs="Arial"/>
          <w:b/>
          <w:bCs/>
          <w:szCs w:val="22"/>
          <w:lang w:val="el-GR"/>
        </w:rPr>
        <w:t xml:space="preserve"> </w:t>
      </w:r>
    </w:p>
    <w:p w:rsidR="001D6AF2" w:rsidRPr="004F4790"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F4790">
        <w:rPr>
          <w:rFonts w:ascii="Arial" w:hAnsi="Arial" w:cs="Arial"/>
          <w:b/>
          <w:color w:val="auto"/>
          <w:sz w:val="22"/>
          <w:szCs w:val="22"/>
        </w:rPr>
        <w:t>4.</w:t>
      </w:r>
      <w:r w:rsidRPr="004F4790">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F4790">
        <w:rPr>
          <w:rFonts w:ascii="Arial" w:hAnsi="Arial" w:cs="Arial"/>
          <w:color w:val="auto"/>
          <w:sz w:val="22"/>
          <w:szCs w:val="22"/>
        </w:rPr>
        <w:t>κ.λ.π</w:t>
      </w:r>
      <w:proofErr w:type="spellEnd"/>
      <w:r w:rsidRPr="004F4790">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F4790">
        <w:rPr>
          <w:rFonts w:ascii="Arial" w:hAnsi="Arial" w:cs="Arial"/>
          <w:color w:val="auto"/>
          <w:sz w:val="22"/>
          <w:szCs w:val="22"/>
        </w:rPr>
        <w:t>Προδ</w:t>
      </w:r>
      <w:proofErr w:type="spellEnd"/>
      <w:r w:rsidRPr="004F4790">
        <w:rPr>
          <w:rFonts w:ascii="Arial" w:hAnsi="Arial" w:cs="Arial"/>
          <w:color w:val="auto"/>
          <w:sz w:val="22"/>
          <w:szCs w:val="22"/>
        </w:rPr>
        <w:t>. 4.18).</w:t>
      </w:r>
    </w:p>
    <w:p w:rsidR="00190510" w:rsidRPr="004F4790" w:rsidRDefault="001D6AF2" w:rsidP="001D6AF2">
      <w:pPr>
        <w:rPr>
          <w:rFonts w:ascii="Arial" w:eastAsia="SimSun" w:hAnsi="Arial" w:cs="Arial"/>
          <w:szCs w:val="22"/>
          <w:lang w:val="el-GR"/>
        </w:rPr>
      </w:pPr>
      <w:r w:rsidRPr="004F4790">
        <w:rPr>
          <w:rFonts w:ascii="Arial" w:hAnsi="Arial" w:cs="Arial"/>
          <w:szCs w:val="22"/>
          <w:lang w:val="el-GR"/>
        </w:rPr>
        <w:br w:type="page"/>
      </w:r>
    </w:p>
    <w:p w:rsidR="00054C07" w:rsidRPr="004F4790" w:rsidRDefault="00054C07" w:rsidP="00054C07">
      <w:pPr>
        <w:rPr>
          <w:rFonts w:ascii="Arial" w:hAnsi="Arial" w:cs="Arial"/>
          <w:szCs w:val="22"/>
          <w:highlight w:val="yellow"/>
          <w:lang w:val="el-GR" w:eastAsia="el-GR" w:bidi="he-IL"/>
        </w:rPr>
      </w:pPr>
    </w:p>
    <w:p w:rsidR="00054C07" w:rsidRPr="004F4790" w:rsidRDefault="00054C07" w:rsidP="00054C07">
      <w:pPr>
        <w:rPr>
          <w:rFonts w:ascii="Arial" w:hAnsi="Arial" w:cs="Arial"/>
          <w:szCs w:val="22"/>
          <w:highlight w:val="yellow"/>
          <w:lang w:val="el-GR" w:eastAsia="el-GR" w:bidi="he-IL"/>
        </w:rPr>
      </w:pPr>
    </w:p>
    <w:p w:rsidR="003929DA" w:rsidRPr="004F4790" w:rsidRDefault="003929DA">
      <w:pPr>
        <w:pStyle w:val="2"/>
        <w:tabs>
          <w:tab w:val="clear" w:pos="567"/>
          <w:tab w:val="left" w:pos="0"/>
        </w:tabs>
        <w:spacing w:before="57" w:after="57"/>
        <w:ind w:left="0" w:firstLine="0"/>
        <w:rPr>
          <w:i/>
          <w:color w:val="5B9BD5"/>
          <w:sz w:val="22"/>
          <w:lang w:val="el-GR"/>
        </w:rPr>
      </w:pPr>
      <w:bookmarkStart w:id="46" w:name="_Toc155255317"/>
      <w:r w:rsidRPr="004F4790">
        <w:rPr>
          <w:sz w:val="22"/>
          <w:lang w:val="el-GR"/>
        </w:rPr>
        <w:t>ΠΑΡΑΡΤΗΜΑ ΙΙI – ΕΕΕΣ</w:t>
      </w:r>
      <w:bookmarkEnd w:id="46"/>
    </w:p>
    <w:p w:rsidR="005B0A1C" w:rsidRPr="004F4790" w:rsidRDefault="005B0A1C" w:rsidP="002C4492">
      <w:pPr>
        <w:pStyle w:val="normalwithoutspacing"/>
        <w:rPr>
          <w:rFonts w:ascii="Arial" w:hAnsi="Arial" w:cs="Arial"/>
          <w:b/>
          <w:szCs w:val="22"/>
          <w:u w:val="single"/>
        </w:rPr>
      </w:pPr>
    </w:p>
    <w:p w:rsidR="002C4492" w:rsidRPr="004F4790" w:rsidRDefault="002C4492" w:rsidP="002C4492">
      <w:pPr>
        <w:pStyle w:val="normalwithoutspacing"/>
        <w:rPr>
          <w:rFonts w:ascii="Arial" w:hAnsi="Arial" w:cs="Arial"/>
          <w:b/>
          <w:szCs w:val="22"/>
        </w:rPr>
      </w:pPr>
      <w:r w:rsidRPr="004F4790">
        <w:rPr>
          <w:rFonts w:ascii="Arial" w:hAnsi="Arial" w:cs="Arial"/>
          <w:b/>
          <w:szCs w:val="22"/>
        </w:rPr>
        <w:t xml:space="preserve">ΕΥΡΩΠΑΪΚΟ ΕΝΙΑΙΟ ΕΝΤΥΠΟ ΣΥΜΒΑΣΗΣ (ΕΕΕΣ) </w:t>
      </w:r>
    </w:p>
    <w:p w:rsidR="002C4492" w:rsidRPr="004F4790" w:rsidRDefault="002C4492" w:rsidP="002C4492">
      <w:pPr>
        <w:pStyle w:val="normalwithoutspacing"/>
        <w:rPr>
          <w:rFonts w:ascii="Arial" w:hAnsi="Arial" w:cs="Arial"/>
          <w:b/>
          <w:szCs w:val="22"/>
        </w:rPr>
      </w:pPr>
      <w:r w:rsidRPr="004F4790">
        <w:rPr>
          <w:rFonts w:ascii="Arial" w:hAnsi="Arial" w:cs="Arial"/>
          <w:b/>
          <w:szCs w:val="22"/>
        </w:rPr>
        <w:t xml:space="preserve">Διατίθεται στο ΕΣΗΔΗΣ ως συνημμένο της παρούσας διακήρυξης:  </w:t>
      </w:r>
    </w:p>
    <w:p w:rsidR="002C4492" w:rsidRPr="004F4790" w:rsidRDefault="002C4492" w:rsidP="00A41D4E">
      <w:pPr>
        <w:pStyle w:val="normalwithoutspacing"/>
        <w:numPr>
          <w:ilvl w:val="0"/>
          <w:numId w:val="8"/>
        </w:numPr>
        <w:rPr>
          <w:rFonts w:ascii="Arial" w:hAnsi="Arial" w:cs="Arial"/>
          <w:b/>
          <w:szCs w:val="22"/>
        </w:rPr>
      </w:pPr>
      <w:r w:rsidRPr="004F4790">
        <w:rPr>
          <w:rFonts w:ascii="Arial" w:hAnsi="Arial" w:cs="Arial"/>
          <w:b/>
          <w:szCs w:val="22"/>
        </w:rPr>
        <w:t>Σε μορφή αρχείου PDF με το όνομα ESPD</w:t>
      </w:r>
    </w:p>
    <w:p w:rsidR="002C4492" w:rsidRPr="004F4790" w:rsidRDefault="002C4492" w:rsidP="00A41D4E">
      <w:pPr>
        <w:pStyle w:val="normalwithoutspacing"/>
        <w:numPr>
          <w:ilvl w:val="0"/>
          <w:numId w:val="8"/>
        </w:numPr>
        <w:rPr>
          <w:rFonts w:ascii="Arial" w:hAnsi="Arial" w:cs="Arial"/>
          <w:i/>
          <w:szCs w:val="22"/>
        </w:rPr>
      </w:pPr>
      <w:r w:rsidRPr="004F4790">
        <w:rPr>
          <w:rFonts w:ascii="Arial" w:hAnsi="Arial" w:cs="Arial"/>
          <w:b/>
          <w:szCs w:val="22"/>
        </w:rPr>
        <w:t xml:space="preserve">Σε μορφή αρχείου XML με το όνομα </w:t>
      </w:r>
      <w:proofErr w:type="spellStart"/>
      <w:r w:rsidRPr="004F4790">
        <w:rPr>
          <w:rFonts w:ascii="Arial" w:hAnsi="Arial" w:cs="Arial"/>
          <w:b/>
          <w:szCs w:val="22"/>
        </w:rPr>
        <w:t>espd</w:t>
      </w:r>
      <w:proofErr w:type="spellEnd"/>
      <w:r w:rsidRPr="004F4790">
        <w:rPr>
          <w:rFonts w:ascii="Arial" w:hAnsi="Arial" w:cs="Arial"/>
          <w:b/>
          <w:szCs w:val="22"/>
        </w:rPr>
        <w:t>-</w:t>
      </w:r>
      <w:proofErr w:type="spellStart"/>
      <w:r w:rsidRPr="004F4790">
        <w:rPr>
          <w:rFonts w:ascii="Arial" w:hAnsi="Arial" w:cs="Arial"/>
          <w:b/>
          <w:szCs w:val="22"/>
        </w:rPr>
        <w:t>request</w:t>
      </w:r>
      <w:proofErr w:type="spellEnd"/>
      <w:r w:rsidRPr="004F4790">
        <w:rPr>
          <w:rFonts w:ascii="Arial" w:hAnsi="Arial" w:cs="Arial"/>
          <w:b/>
          <w:szCs w:val="22"/>
        </w:rPr>
        <w:t>.</w:t>
      </w:r>
      <w:r w:rsidRPr="004F4790">
        <w:rPr>
          <w:rFonts w:ascii="Arial" w:hAnsi="Arial" w:cs="Arial"/>
          <w:i/>
          <w:szCs w:val="22"/>
        </w:rPr>
        <w:t xml:space="preserve"> </w:t>
      </w:r>
    </w:p>
    <w:p w:rsidR="00BC0A0D" w:rsidRPr="004F4790" w:rsidRDefault="00BC0A0D">
      <w:pPr>
        <w:pStyle w:val="normalwithoutspacing"/>
        <w:spacing w:before="57" w:after="57"/>
        <w:rPr>
          <w:rFonts w:ascii="Arial" w:hAnsi="Arial" w:cs="Arial"/>
          <w:szCs w:val="22"/>
          <w:highlight w:val="yellow"/>
        </w:rPr>
      </w:pPr>
    </w:p>
    <w:p w:rsidR="00CD37BE" w:rsidRPr="004F4790" w:rsidRDefault="00CD37BE">
      <w:pPr>
        <w:pStyle w:val="normalwithoutspacing"/>
        <w:spacing w:before="57" w:after="57"/>
        <w:rPr>
          <w:rFonts w:ascii="Arial" w:hAnsi="Arial" w:cs="Arial"/>
          <w:i/>
          <w:color w:val="FF0000"/>
          <w:szCs w:val="22"/>
          <w:highlight w:val="yellow"/>
        </w:rPr>
      </w:pPr>
    </w:p>
    <w:p w:rsidR="003929DA" w:rsidRPr="004F4790" w:rsidRDefault="003929DA">
      <w:pPr>
        <w:spacing w:before="57" w:after="57"/>
        <w:rPr>
          <w:rFonts w:ascii="Arial" w:hAnsi="Arial" w:cs="Arial"/>
          <w:i/>
          <w:color w:val="5B9BD5"/>
          <w:szCs w:val="22"/>
          <w:highlight w:val="yellow"/>
          <w:lang w:val="el-GR"/>
        </w:rPr>
      </w:pPr>
    </w:p>
    <w:p w:rsidR="003929DA" w:rsidRPr="004F4790" w:rsidRDefault="003929DA">
      <w:pPr>
        <w:pStyle w:val="2"/>
        <w:tabs>
          <w:tab w:val="clear" w:pos="567"/>
          <w:tab w:val="left" w:pos="0"/>
        </w:tabs>
        <w:spacing w:before="57" w:after="57"/>
        <w:ind w:left="0" w:firstLine="0"/>
        <w:rPr>
          <w:sz w:val="22"/>
          <w:lang w:val="el-GR"/>
        </w:rPr>
      </w:pPr>
      <w:bookmarkStart w:id="47" w:name="_Toc155255318"/>
      <w:r w:rsidRPr="004F4790">
        <w:rPr>
          <w:sz w:val="22"/>
          <w:lang w:val="el-GR"/>
        </w:rPr>
        <w:t xml:space="preserve">ΠΑΡΑΡΤΗΜΑ </w:t>
      </w:r>
      <w:r w:rsidR="006527B7" w:rsidRPr="004F4790">
        <w:rPr>
          <w:sz w:val="22"/>
          <w:lang w:val="en-US"/>
        </w:rPr>
        <w:t>IV</w:t>
      </w:r>
      <w:r w:rsidRPr="004F4790">
        <w:rPr>
          <w:sz w:val="22"/>
          <w:lang w:val="el-GR"/>
        </w:rPr>
        <w:t>– Υπόδειγμα Οικονομικής Προσφοράς</w:t>
      </w:r>
      <w:bookmarkEnd w:id="47"/>
      <w:r w:rsidRPr="004F4790">
        <w:rPr>
          <w:sz w:val="22"/>
          <w:lang w:val="el-GR"/>
        </w:rPr>
        <w:t xml:space="preserve"> </w:t>
      </w:r>
    </w:p>
    <w:p w:rsidR="003929DA" w:rsidRPr="004F4790"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111"/>
        <w:gridCol w:w="1436"/>
        <w:gridCol w:w="1662"/>
        <w:gridCol w:w="1351"/>
        <w:gridCol w:w="931"/>
        <w:gridCol w:w="1909"/>
      </w:tblGrid>
      <w:tr w:rsidR="003E26E2" w:rsidRPr="004F4790" w:rsidTr="002E3877">
        <w:trPr>
          <w:trHeight w:val="320"/>
        </w:trPr>
        <w:tc>
          <w:tcPr>
            <w:tcW w:w="9775" w:type="dxa"/>
            <w:gridSpan w:val="7"/>
            <w:tcBorders>
              <w:top w:val="single" w:sz="4" w:space="0" w:color="auto"/>
            </w:tcBorders>
            <w:shd w:val="clear" w:color="auto" w:fill="D9D9D9"/>
          </w:tcPr>
          <w:p w:rsidR="003E26E2" w:rsidRPr="004F4790" w:rsidRDefault="003E26E2" w:rsidP="002E3877">
            <w:pPr>
              <w:pStyle w:val="normalwithoutspacing"/>
              <w:spacing w:before="57" w:after="57"/>
              <w:jc w:val="center"/>
              <w:rPr>
                <w:rFonts w:ascii="Arial" w:hAnsi="Arial" w:cs="Arial"/>
                <w:b/>
                <w:bCs/>
                <w:szCs w:val="22"/>
              </w:rPr>
            </w:pPr>
            <w:r w:rsidRPr="004F4790">
              <w:rPr>
                <w:rFonts w:ascii="Arial" w:hAnsi="Arial" w:cs="Arial"/>
                <w:b/>
                <w:bCs/>
                <w:szCs w:val="22"/>
              </w:rPr>
              <w:t>ΟΙΚΟΝΟΜΙΚΗ ΠΡΟΣΦΟΡΑ (ΤΙΜΕΣ ΣΕ €)</w:t>
            </w:r>
          </w:p>
        </w:tc>
      </w:tr>
      <w:tr w:rsidR="003E26E2" w:rsidRPr="00497744" w:rsidTr="002E3877">
        <w:trPr>
          <w:trHeight w:val="501"/>
        </w:trPr>
        <w:tc>
          <w:tcPr>
            <w:tcW w:w="9775" w:type="dxa"/>
            <w:gridSpan w:val="7"/>
            <w:shd w:val="clear" w:color="auto" w:fill="D9D9D9"/>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ΑΝΑΘΕΤΟΥΣΑ ΑΡΧΗ: ΓΕΝΙΚΟ ΝΟΣΟΚΟΜΕΙΟ ΑΘΗΝΩΝ «Η ΕΛΠΙΣ»</w:t>
            </w:r>
          </w:p>
        </w:tc>
      </w:tr>
      <w:tr w:rsidR="003E26E2" w:rsidRPr="004F4790" w:rsidTr="002E3877">
        <w:trPr>
          <w:trHeight w:val="340"/>
        </w:trPr>
        <w:tc>
          <w:tcPr>
            <w:tcW w:w="9775" w:type="dxa"/>
            <w:gridSpan w:val="7"/>
            <w:shd w:val="clear" w:color="auto" w:fill="D9D9D9"/>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ΣΤΟΙΧΕΙΑ ΠΡΟΣΦΕΡΟΝΤΟΣ :</w:t>
            </w:r>
          </w:p>
        </w:tc>
      </w:tr>
      <w:tr w:rsidR="003E26E2" w:rsidRPr="004F4790" w:rsidTr="002E3877">
        <w:trPr>
          <w:trHeight w:val="340"/>
        </w:trPr>
        <w:tc>
          <w:tcPr>
            <w:tcW w:w="9775" w:type="dxa"/>
            <w:gridSpan w:val="7"/>
            <w:shd w:val="clear" w:color="auto" w:fill="D9D9D9"/>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ΑΡΙΘΜΟΣ ΔΙΑ</w:t>
            </w:r>
            <w:r w:rsidRPr="004F4790">
              <w:rPr>
                <w:rFonts w:ascii="Arial" w:eastAsia="SimSun" w:hAnsi="Arial" w:cs="Arial"/>
                <w:b/>
                <w:bCs/>
                <w:szCs w:val="22"/>
              </w:rPr>
              <w:t>Κ</w:t>
            </w:r>
            <w:r w:rsidRPr="004F4790">
              <w:rPr>
                <w:rFonts w:ascii="Arial" w:eastAsia="SimSun" w:hAnsi="Arial" w:cs="Arial"/>
                <w:b/>
                <w:bCs/>
                <w:szCs w:val="22"/>
                <w:lang w:val="el-GR"/>
              </w:rPr>
              <w:t>Η</w:t>
            </w:r>
            <w:r w:rsidRPr="004F4790">
              <w:rPr>
                <w:rFonts w:ascii="Arial" w:eastAsia="SimSun" w:hAnsi="Arial" w:cs="Arial"/>
                <w:b/>
                <w:bCs/>
                <w:szCs w:val="22"/>
              </w:rPr>
              <w:t>Ρ</w:t>
            </w:r>
            <w:r w:rsidRPr="004F4790">
              <w:rPr>
                <w:rFonts w:ascii="Arial" w:eastAsia="SimSun" w:hAnsi="Arial" w:cs="Arial"/>
                <w:b/>
                <w:bCs/>
                <w:szCs w:val="22"/>
                <w:lang w:val="el-GR"/>
              </w:rPr>
              <w:t>Υ</w:t>
            </w:r>
            <w:r w:rsidRPr="004F4790">
              <w:rPr>
                <w:rFonts w:ascii="Arial" w:eastAsia="SimSun" w:hAnsi="Arial" w:cs="Arial"/>
                <w:b/>
                <w:bCs/>
                <w:szCs w:val="22"/>
              </w:rPr>
              <w:t>ΞΗΣ :</w:t>
            </w:r>
          </w:p>
        </w:tc>
      </w:tr>
      <w:tr w:rsidR="003E26E2" w:rsidRPr="004F4790" w:rsidTr="002E3877">
        <w:trPr>
          <w:trHeight w:val="340"/>
        </w:trPr>
        <w:tc>
          <w:tcPr>
            <w:tcW w:w="9775" w:type="dxa"/>
            <w:gridSpan w:val="7"/>
            <w:shd w:val="clear" w:color="auto" w:fill="D9D9D9"/>
          </w:tcPr>
          <w:p w:rsidR="003E26E2" w:rsidRPr="004F4790" w:rsidRDefault="003E26E2" w:rsidP="002E3877">
            <w:pPr>
              <w:spacing w:line="360" w:lineRule="auto"/>
              <w:jc w:val="center"/>
              <w:rPr>
                <w:rFonts w:ascii="Arial" w:hAnsi="Arial" w:cs="Arial"/>
                <w:b/>
                <w:bCs/>
                <w:szCs w:val="22"/>
                <w:lang w:val="el-GR"/>
              </w:rPr>
            </w:pPr>
            <w:r w:rsidRPr="004F4790">
              <w:rPr>
                <w:rFonts w:ascii="Arial" w:eastAsia="SimSun" w:hAnsi="Arial" w:cs="Arial"/>
                <w:b/>
                <w:bCs/>
                <w:szCs w:val="22"/>
                <w:lang w:val="el-GR"/>
              </w:rPr>
              <w:t>ΤΙΤΛΟΣ: «</w:t>
            </w:r>
            <w:r w:rsidRPr="004F4790">
              <w:rPr>
                <w:rFonts w:ascii="Arial" w:hAnsi="Arial" w:cs="Arial"/>
                <w:b/>
                <w:bCs/>
                <w:szCs w:val="22"/>
                <w:lang w:val="el-GR"/>
              </w:rPr>
              <w:t>ΑΝΟΙΚΤΟΣ ΗΛΕΚΤΡΟΝΙΚΟΣ</w:t>
            </w:r>
            <w:r w:rsidR="00A619F3" w:rsidRPr="004F4790">
              <w:rPr>
                <w:rFonts w:ascii="Arial" w:hAnsi="Arial" w:cs="Arial"/>
                <w:b/>
                <w:bCs/>
                <w:szCs w:val="22"/>
                <w:lang w:val="el-GR"/>
              </w:rPr>
              <w:t xml:space="preserve"> ΔΙΑΓΩΝΙΣΜΟΣ ΚΑΤΩ ΤΩΝ ΟΡΙΩΝ</w:t>
            </w:r>
          </w:p>
          <w:p w:rsidR="003E26E2" w:rsidRPr="004F4790" w:rsidRDefault="003E26E2" w:rsidP="003E26E2">
            <w:pPr>
              <w:jc w:val="center"/>
              <w:rPr>
                <w:rFonts w:ascii="Arial" w:hAnsi="Arial" w:cs="Arial"/>
                <w:b/>
                <w:bCs/>
                <w:szCs w:val="22"/>
                <w:u w:val="single"/>
                <w:lang w:val="el-GR"/>
              </w:rPr>
            </w:pPr>
            <w:r w:rsidRPr="004F4790">
              <w:rPr>
                <w:rFonts w:ascii="Arial" w:hAnsi="Arial" w:cs="Arial"/>
                <w:b/>
                <w:bCs/>
                <w:szCs w:val="22"/>
                <w:u w:val="single"/>
                <w:lang w:val="el-GR"/>
              </w:rPr>
              <w:t>ΠΡΟΜΗΘΕΙΑΣ «</w:t>
            </w:r>
            <w:r w:rsidR="00DA0CF2" w:rsidRPr="004F4790">
              <w:rPr>
                <w:rFonts w:ascii="Arial" w:hAnsi="Arial" w:cs="Arial"/>
                <w:b/>
                <w:bCs/>
                <w:szCs w:val="22"/>
                <w:u w:val="single"/>
                <w:lang w:val="el-GR"/>
              </w:rPr>
              <w:t>ΑΝΤΙΔΡΑΣ</w:t>
            </w:r>
            <w:r w:rsidR="00242FF6">
              <w:rPr>
                <w:rFonts w:ascii="Arial" w:hAnsi="Arial" w:cs="Arial"/>
                <w:b/>
                <w:bCs/>
                <w:szCs w:val="22"/>
                <w:u w:val="single"/>
                <w:lang w:val="el-GR"/>
              </w:rPr>
              <w:t>Τ</w:t>
            </w:r>
            <w:r w:rsidR="00DA0CF2" w:rsidRPr="004F4790">
              <w:rPr>
                <w:rFonts w:ascii="Arial" w:hAnsi="Arial" w:cs="Arial"/>
                <w:b/>
                <w:bCs/>
                <w:szCs w:val="22"/>
                <w:u w:val="single"/>
                <w:lang w:val="el-GR"/>
              </w:rPr>
              <w:t xml:space="preserve">ΗΡΙΩΝ ΤΟΥ </w:t>
            </w:r>
            <w:r w:rsidR="00242FF6" w:rsidRPr="00242FF6">
              <w:rPr>
                <w:rFonts w:ascii="Arial" w:hAnsi="Arial" w:cs="Arial"/>
                <w:b/>
                <w:bCs/>
                <w:szCs w:val="22"/>
                <w:u w:val="single"/>
                <w:lang w:val="el-GR"/>
              </w:rPr>
              <w:t>ΑΙΜΟΡΡΑΓΙΚΟΥ ΕΛΕΓΧΟΥ ΤΟΥ ΑΙΜΑΤΟΛΟΓΙΚΟΥ ΤΜΗΜΑΤΟΣ</w:t>
            </w:r>
            <w:r w:rsidR="00242FF6" w:rsidRPr="004F4790">
              <w:rPr>
                <w:rFonts w:ascii="Arial" w:hAnsi="Arial" w:cs="Arial"/>
                <w:b/>
                <w:bCs/>
                <w:szCs w:val="22"/>
                <w:u w:val="single"/>
                <w:lang w:val="el-GR"/>
              </w:rPr>
              <w:t xml:space="preserve"> </w:t>
            </w:r>
            <w:r w:rsidR="00242FF6">
              <w:rPr>
                <w:rFonts w:ascii="Arial" w:hAnsi="Arial" w:cs="Arial"/>
                <w:b/>
                <w:bCs/>
                <w:szCs w:val="22"/>
                <w:u w:val="single"/>
                <w:lang w:val="el-GR"/>
              </w:rPr>
              <w:t xml:space="preserve">ΜΕ </w:t>
            </w:r>
            <w:r w:rsidR="00A619F3" w:rsidRPr="004F4790">
              <w:rPr>
                <w:rFonts w:ascii="Arial" w:hAnsi="Arial" w:cs="Arial"/>
                <w:b/>
                <w:bCs/>
                <w:szCs w:val="22"/>
                <w:u w:val="single"/>
                <w:lang w:val="el-GR"/>
              </w:rPr>
              <w:t>ΣΥΝΟΔΟ ΕΞΟΠΛΙΣΜΟ</w:t>
            </w:r>
            <w:r w:rsidRPr="004F4790">
              <w:rPr>
                <w:rFonts w:ascii="Arial" w:hAnsi="Arial" w:cs="Arial"/>
                <w:b/>
                <w:bCs/>
                <w:szCs w:val="22"/>
                <w:u w:val="single"/>
                <w:lang w:val="el-GR"/>
              </w:rPr>
              <w:t xml:space="preserve">» </w:t>
            </w:r>
          </w:p>
          <w:p w:rsidR="003E26E2" w:rsidRPr="004F4790" w:rsidRDefault="003E26E2" w:rsidP="002E3877">
            <w:pPr>
              <w:jc w:val="center"/>
              <w:rPr>
                <w:rFonts w:ascii="Arial" w:hAnsi="Arial" w:cs="Arial"/>
                <w:b/>
                <w:bCs/>
                <w:szCs w:val="22"/>
                <w:u w:val="single"/>
                <w:lang w:val="el-GR"/>
              </w:rPr>
            </w:pPr>
            <w:r w:rsidRPr="004F4790">
              <w:rPr>
                <w:rFonts w:ascii="Arial" w:hAnsi="Arial" w:cs="Arial"/>
                <w:b/>
                <w:szCs w:val="22"/>
                <w:u w:val="single"/>
                <w:lang w:val="el-GR"/>
              </w:rPr>
              <w:t xml:space="preserve">ΓΙΑ </w:t>
            </w:r>
            <w:r w:rsidR="003F4AC9" w:rsidRPr="004F4790">
              <w:rPr>
                <w:rFonts w:ascii="Arial" w:hAnsi="Arial" w:cs="Arial"/>
                <w:b/>
                <w:szCs w:val="22"/>
                <w:u w:val="single"/>
                <w:lang w:val="el-GR"/>
              </w:rPr>
              <w:t>ΕΝΑ (</w:t>
            </w:r>
            <w:r w:rsidR="00242FF6">
              <w:rPr>
                <w:rFonts w:ascii="Arial" w:hAnsi="Arial" w:cs="Arial"/>
                <w:b/>
                <w:szCs w:val="22"/>
                <w:u w:val="single"/>
                <w:lang w:val="el-GR"/>
              </w:rPr>
              <w:t>0</w:t>
            </w:r>
            <w:r w:rsidR="00A619F3" w:rsidRPr="004F4790">
              <w:rPr>
                <w:rFonts w:ascii="Arial" w:hAnsi="Arial" w:cs="Arial"/>
                <w:b/>
                <w:szCs w:val="22"/>
                <w:u w:val="single"/>
                <w:lang w:val="el-GR"/>
              </w:rPr>
              <w:t>1) ΕΤΟΣ</w:t>
            </w:r>
          </w:p>
          <w:p w:rsidR="003E26E2" w:rsidRPr="004F4790" w:rsidRDefault="003E26E2" w:rsidP="002E3877">
            <w:pPr>
              <w:spacing w:line="360" w:lineRule="auto"/>
              <w:jc w:val="center"/>
              <w:rPr>
                <w:rFonts w:ascii="Arial" w:eastAsia="SimSun" w:hAnsi="Arial" w:cs="Arial"/>
                <w:b/>
                <w:bCs/>
                <w:szCs w:val="22"/>
                <w:lang w:val="el-GR"/>
              </w:rPr>
            </w:pPr>
          </w:p>
        </w:tc>
      </w:tr>
      <w:tr w:rsidR="003E26E2" w:rsidRPr="004F4790" w:rsidTr="002E3877">
        <w:trPr>
          <w:trHeight w:val="556"/>
        </w:trPr>
        <w:tc>
          <w:tcPr>
            <w:tcW w:w="578" w:type="dxa"/>
            <w:shd w:val="clear" w:color="auto" w:fill="D9D9D9"/>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rPr>
              <w:t>Α/Α</w:t>
            </w:r>
          </w:p>
        </w:tc>
        <w:tc>
          <w:tcPr>
            <w:tcW w:w="2116" w:type="dxa"/>
            <w:shd w:val="clear" w:color="auto" w:fill="D9D9D9"/>
            <w:vAlign w:val="center"/>
          </w:tcPr>
          <w:p w:rsidR="003E26E2" w:rsidRPr="004F4790" w:rsidRDefault="003E26E2" w:rsidP="003F4AC9">
            <w:pPr>
              <w:jc w:val="center"/>
              <w:rPr>
                <w:rFonts w:ascii="Arial" w:hAnsi="Arial" w:cs="Arial"/>
                <w:b/>
                <w:bCs/>
                <w:szCs w:val="22"/>
                <w:u w:val="single"/>
                <w:lang w:val="el-GR"/>
              </w:rPr>
            </w:pPr>
            <w:r w:rsidRPr="004F4790">
              <w:rPr>
                <w:rFonts w:ascii="Arial" w:hAnsi="Arial" w:cs="Arial"/>
                <w:b/>
                <w:bCs/>
                <w:szCs w:val="22"/>
                <w:u w:val="single"/>
                <w:lang w:val="el-GR"/>
              </w:rPr>
              <w:t xml:space="preserve">ΠΡΟΜΗΘΕΙΑΣ </w:t>
            </w:r>
            <w:r w:rsidR="00DA0CF2" w:rsidRPr="004F4790">
              <w:rPr>
                <w:rFonts w:ascii="Arial" w:hAnsi="Arial" w:cs="Arial"/>
                <w:b/>
                <w:bCs/>
                <w:szCs w:val="22"/>
                <w:u w:val="single"/>
                <w:lang w:val="el-GR"/>
              </w:rPr>
              <w:t xml:space="preserve">ΑΝΤΙΔΡΑΣΗΡΙΩΝ ΤΟΥ </w:t>
            </w:r>
            <w:r w:rsidR="00242FF6" w:rsidRPr="00242FF6">
              <w:rPr>
                <w:rFonts w:ascii="Arial" w:hAnsi="Arial" w:cs="Arial"/>
                <w:b/>
                <w:bCs/>
                <w:szCs w:val="22"/>
                <w:u w:val="single"/>
                <w:lang w:val="el-GR"/>
              </w:rPr>
              <w:t>ΑΙΜΟΡΡΑΓΙΚΟΥ ΕΛΕΓΧΟΥ ΤΟΥ ΑΙΜΑΤΟΛΟΓΙΚΟΥ ΤΜΗΜΑΤΟΣ</w:t>
            </w:r>
            <w:r w:rsidR="00242FF6" w:rsidRPr="004F4790">
              <w:rPr>
                <w:rFonts w:ascii="Arial" w:hAnsi="Arial" w:cs="Arial"/>
                <w:b/>
                <w:bCs/>
                <w:szCs w:val="22"/>
                <w:u w:val="single"/>
                <w:lang w:val="el-GR"/>
              </w:rPr>
              <w:t xml:space="preserve"> </w:t>
            </w:r>
            <w:r w:rsidR="00242FF6">
              <w:rPr>
                <w:rFonts w:ascii="Arial" w:hAnsi="Arial" w:cs="Arial"/>
                <w:b/>
                <w:bCs/>
                <w:szCs w:val="22"/>
                <w:u w:val="single"/>
                <w:lang w:val="el-GR"/>
              </w:rPr>
              <w:t xml:space="preserve">ΜΕ </w:t>
            </w:r>
            <w:r w:rsidR="00242FF6" w:rsidRPr="004F4790">
              <w:rPr>
                <w:rFonts w:ascii="Arial" w:hAnsi="Arial" w:cs="Arial"/>
                <w:b/>
                <w:bCs/>
                <w:szCs w:val="22"/>
                <w:u w:val="single"/>
                <w:lang w:val="el-GR"/>
              </w:rPr>
              <w:t>ΣΥΝΟΔΟ ΕΞΟΠΛΙΣΜΟ</w:t>
            </w:r>
            <w:r w:rsidR="003F4AC9" w:rsidRPr="004F4790">
              <w:rPr>
                <w:rFonts w:ascii="Arial" w:hAnsi="Arial" w:cs="Arial"/>
                <w:b/>
                <w:bCs/>
                <w:szCs w:val="22"/>
                <w:u w:val="single"/>
                <w:lang w:val="el-GR"/>
              </w:rPr>
              <w:t xml:space="preserve">» </w:t>
            </w:r>
            <w:r w:rsidRPr="004F4790">
              <w:rPr>
                <w:rFonts w:ascii="Arial" w:hAnsi="Arial" w:cs="Arial"/>
                <w:b/>
                <w:szCs w:val="22"/>
                <w:u w:val="single"/>
                <w:lang w:val="el-GR"/>
              </w:rPr>
              <w:t>ΓΙΑ ΕΝΑ (</w:t>
            </w:r>
            <w:r w:rsidR="00242FF6">
              <w:rPr>
                <w:rFonts w:ascii="Arial" w:hAnsi="Arial" w:cs="Arial"/>
                <w:b/>
                <w:szCs w:val="22"/>
                <w:u w:val="single"/>
                <w:lang w:val="el-GR"/>
              </w:rPr>
              <w:t>0</w:t>
            </w:r>
            <w:r w:rsidRPr="004F4790">
              <w:rPr>
                <w:rFonts w:ascii="Arial" w:hAnsi="Arial" w:cs="Arial"/>
                <w:b/>
                <w:szCs w:val="22"/>
                <w:u w:val="single"/>
                <w:lang w:val="el-GR"/>
              </w:rPr>
              <w:t xml:space="preserve">1) ΕΤΟΣ </w:t>
            </w:r>
          </w:p>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ΠΟΣΟΤΗΤΑ (ΤΕΜΑΧΙΑ)</w:t>
            </w:r>
          </w:p>
        </w:tc>
        <w:tc>
          <w:tcPr>
            <w:tcW w:w="1701" w:type="dxa"/>
            <w:shd w:val="clear" w:color="auto" w:fill="D9D9D9"/>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ΦΠΑ (…%) (€)</w:t>
            </w:r>
          </w:p>
        </w:tc>
        <w:tc>
          <w:tcPr>
            <w:tcW w:w="1978" w:type="dxa"/>
            <w:shd w:val="clear" w:color="auto" w:fill="D9D9D9"/>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r w:rsidRPr="004F4790">
              <w:rPr>
                <w:rFonts w:ascii="Arial" w:eastAsia="SimSun" w:hAnsi="Arial" w:cs="Arial"/>
                <w:b/>
                <w:bCs/>
                <w:szCs w:val="22"/>
                <w:lang w:val="el-GR"/>
              </w:rPr>
              <w:t>ΣΥΝΟΛΙΚΗ ΤΙΜΗ ΜΕ ΦΠΑ (€)</w:t>
            </w: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4F4790" w:rsidTr="002E3877">
        <w:trPr>
          <w:trHeight w:val="556"/>
        </w:trPr>
        <w:tc>
          <w:tcPr>
            <w:tcW w:w="5671" w:type="dxa"/>
            <w:gridSpan w:val="4"/>
            <w:vAlign w:val="center"/>
          </w:tcPr>
          <w:p w:rsidR="003E26E2" w:rsidRPr="004F4790" w:rsidRDefault="003E26E2" w:rsidP="002E3877">
            <w:pPr>
              <w:suppressAutoHyphens w:val="0"/>
              <w:autoSpaceDE w:val="0"/>
              <w:spacing w:before="57" w:after="57"/>
              <w:jc w:val="right"/>
              <w:rPr>
                <w:rFonts w:ascii="Arial" w:eastAsia="SimSun" w:hAnsi="Arial" w:cs="Arial"/>
                <w:b/>
                <w:bCs/>
                <w:szCs w:val="22"/>
                <w:lang w:val="el-GR"/>
              </w:rPr>
            </w:pPr>
            <w:r w:rsidRPr="004F4790">
              <w:rPr>
                <w:rFonts w:ascii="Arial" w:eastAsia="SimSun" w:hAnsi="Arial" w:cs="Arial"/>
                <w:b/>
                <w:bCs/>
                <w:szCs w:val="22"/>
                <w:lang w:val="el-GR"/>
              </w:rPr>
              <w:t>ΣΥΝΟΛΟ</w:t>
            </w:r>
          </w:p>
        </w:tc>
        <w:tc>
          <w:tcPr>
            <w:tcW w:w="1176"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4F4790" w:rsidRDefault="003E26E2" w:rsidP="002E3877">
            <w:pPr>
              <w:suppressAutoHyphens w:val="0"/>
              <w:autoSpaceDE w:val="0"/>
              <w:spacing w:before="57" w:after="57"/>
              <w:jc w:val="center"/>
              <w:rPr>
                <w:rFonts w:ascii="Arial" w:eastAsia="SimSun" w:hAnsi="Arial" w:cs="Arial"/>
                <w:b/>
                <w:bCs/>
                <w:szCs w:val="22"/>
                <w:lang w:val="el-GR"/>
              </w:rPr>
            </w:pPr>
          </w:p>
        </w:tc>
      </w:tr>
    </w:tbl>
    <w:p w:rsidR="003E26E2" w:rsidRPr="004F4790" w:rsidRDefault="003E26E2" w:rsidP="003E26E2">
      <w:pPr>
        <w:spacing w:before="57" w:after="57"/>
        <w:rPr>
          <w:rFonts w:ascii="Arial" w:hAnsi="Arial" w:cs="Arial"/>
          <w:szCs w:val="22"/>
          <w:lang w:val="el-GR"/>
        </w:rPr>
      </w:pPr>
    </w:p>
    <w:p w:rsidR="003E26E2" w:rsidRPr="004F4790" w:rsidRDefault="003E26E2" w:rsidP="003E26E2">
      <w:pPr>
        <w:spacing w:before="57" w:after="57"/>
        <w:rPr>
          <w:rFonts w:ascii="Arial" w:hAnsi="Arial" w:cs="Arial"/>
          <w:szCs w:val="22"/>
          <w:lang w:val="el-GR"/>
        </w:rPr>
      </w:pPr>
    </w:p>
    <w:p w:rsidR="003E26E2" w:rsidRPr="004F4790" w:rsidRDefault="003E26E2" w:rsidP="003E26E2">
      <w:pPr>
        <w:spacing w:before="57" w:after="57"/>
        <w:rPr>
          <w:rFonts w:ascii="Arial" w:hAnsi="Arial" w:cs="Arial"/>
          <w:szCs w:val="22"/>
          <w:lang w:val="el-GR"/>
        </w:rPr>
      </w:pPr>
    </w:p>
    <w:p w:rsidR="003E26E2" w:rsidRPr="004F4790" w:rsidRDefault="003E26E2" w:rsidP="003E26E2">
      <w:pPr>
        <w:spacing w:before="57" w:after="57"/>
        <w:rPr>
          <w:rFonts w:ascii="Arial" w:hAnsi="Arial" w:cs="Arial"/>
          <w:szCs w:val="22"/>
          <w:lang w:val="el-GR"/>
        </w:rPr>
      </w:pPr>
    </w:p>
    <w:p w:rsidR="00BC0A0D" w:rsidRPr="004F4790" w:rsidRDefault="00BC0A0D">
      <w:pPr>
        <w:spacing w:before="57" w:after="57"/>
        <w:rPr>
          <w:rFonts w:ascii="Arial" w:hAnsi="Arial" w:cs="Arial"/>
          <w:szCs w:val="22"/>
          <w:highlight w:val="yellow"/>
          <w:lang w:val="el-GR"/>
        </w:rPr>
      </w:pPr>
    </w:p>
    <w:p w:rsidR="003929DA" w:rsidRPr="004F4790" w:rsidRDefault="00190510">
      <w:pPr>
        <w:pStyle w:val="2"/>
        <w:tabs>
          <w:tab w:val="clear" w:pos="567"/>
          <w:tab w:val="left" w:pos="0"/>
        </w:tabs>
        <w:spacing w:before="57" w:after="57"/>
        <w:ind w:left="0" w:firstLine="0"/>
        <w:rPr>
          <w:i/>
          <w:color w:val="538135"/>
          <w:sz w:val="22"/>
          <w:lang w:val="el-GR"/>
        </w:rPr>
      </w:pPr>
      <w:bookmarkStart w:id="48" w:name="_Toc155255319"/>
      <w:bookmarkStart w:id="49" w:name="_Toc74084906"/>
      <w:r w:rsidRPr="004F4790">
        <w:rPr>
          <w:sz w:val="22"/>
          <w:lang w:val="el-GR"/>
        </w:rPr>
        <w:t xml:space="preserve">ΠΑΡΑΡΤΗΜΑ </w:t>
      </w:r>
      <w:r w:rsidR="006527B7" w:rsidRPr="004F4790">
        <w:rPr>
          <w:sz w:val="22"/>
          <w:lang w:val="en-US"/>
        </w:rPr>
        <w:t>V</w:t>
      </w:r>
      <w:r w:rsidR="003929DA" w:rsidRPr="004F4790">
        <w:rPr>
          <w:sz w:val="22"/>
          <w:lang w:val="el-GR"/>
        </w:rPr>
        <w:t xml:space="preserve"> – Υποδείγματα Εγγυητικών Επιστολών</w:t>
      </w:r>
      <w:bookmarkEnd w:id="48"/>
      <w:r w:rsidR="003929DA" w:rsidRPr="004F4790">
        <w:rPr>
          <w:sz w:val="22"/>
          <w:lang w:val="el-GR"/>
        </w:rPr>
        <w:t xml:space="preserve"> </w:t>
      </w:r>
      <w:bookmarkEnd w:id="49"/>
    </w:p>
    <w:p w:rsidR="00C73FC3" w:rsidRPr="004F4790" w:rsidRDefault="00C73FC3" w:rsidP="00C73FC3">
      <w:pPr>
        <w:rPr>
          <w:rFonts w:ascii="Arial" w:hAnsi="Arial" w:cs="Arial"/>
          <w:szCs w:val="22"/>
          <w:lang w:val="el-GR"/>
        </w:rPr>
      </w:pP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b/>
          <w:bCs/>
          <w:szCs w:val="22"/>
          <w:lang w:val="el-GR" w:eastAsia="el-GR"/>
        </w:rPr>
        <w:t xml:space="preserve">ΥΠΟΔΕΙΓΜΑ 1 - </w:t>
      </w:r>
      <w:r w:rsidRPr="004F4790">
        <w:rPr>
          <w:rFonts w:ascii="Arial" w:hAnsi="Arial" w:cs="Arial"/>
          <w:szCs w:val="22"/>
          <w:lang w:val="el-GR" w:eastAsia="el-GR"/>
        </w:rPr>
        <w:t>ΣΧΕΔΙΟ ΕΓΓΥΗΤΙΚΗΣ ΕΠΙΣΤΟΛΗΣ ΣΥΜΜΕΤΟΧΗΣ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Ονομασία Τράπεζας:______________________________________________________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Κατάστημα:______________________________________________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(Δ/</w:t>
      </w:r>
      <w:proofErr w:type="spellStart"/>
      <w:r w:rsidRPr="004F4790">
        <w:rPr>
          <w:rFonts w:ascii="Arial" w:hAnsi="Arial" w:cs="Arial"/>
          <w:szCs w:val="22"/>
          <w:lang w:val="el-GR" w:eastAsia="el-GR"/>
        </w:rPr>
        <w:t>νση</w:t>
      </w:r>
      <w:proofErr w:type="spellEnd"/>
      <w:r w:rsidRPr="004F4790">
        <w:rPr>
          <w:rFonts w:ascii="Arial" w:hAnsi="Arial" w:cs="Arial"/>
          <w:szCs w:val="22"/>
          <w:lang w:val="el-GR" w:eastAsia="el-GR"/>
        </w:rPr>
        <w:t xml:space="preserve"> οδός- αριθμός Τ.Κ. – FAX) 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Ημερομηνία Έκδοσης: _____________________________________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Προς: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ΕΓΓΥΗΤΙΚΗ ΕΠΙΣΤΟΛΗ ΣΥΜΜΕΤΟΧΗΣ ΥΠ’ ΑΡΙΘΜΟΝ .... ΓΙΑ ………….. ΕΥΡΩ</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4F4790">
        <w:rPr>
          <w:rFonts w:ascii="Arial" w:hAnsi="Arial" w:cs="Arial"/>
          <w:szCs w:val="22"/>
          <w:lang w:val="el-GR" w:eastAsia="el-GR"/>
        </w:rPr>
        <w:t>διζήσεως</w:t>
      </w:r>
      <w:proofErr w:type="spellEnd"/>
      <w:r w:rsidRPr="004F4790">
        <w:rPr>
          <w:rFonts w:ascii="Arial" w:hAnsi="Arial" w:cs="Arial"/>
          <w:szCs w:val="22"/>
          <w:lang w:val="el-GR" w:eastAsia="el-GR"/>
        </w:rPr>
        <w:t xml:space="preserve">, υπέρ </w:t>
      </w:r>
      <w:r w:rsidRPr="004F4790">
        <w:rPr>
          <w:rFonts w:ascii="Arial" w:hAnsi="Arial" w:cs="Arial"/>
          <w:b/>
          <w:bCs/>
          <w:i/>
          <w:iCs/>
          <w:szCs w:val="22"/>
          <w:lang w:val="el-GR" w:eastAsia="el-GR"/>
        </w:rPr>
        <w:t>[Σε περίπτωση μεμονωμένης εταιρίας: της Εταιρίας …….. οδός ……. αριθμός … ΤΚ………..,</w:t>
      </w:r>
      <w:r w:rsidRPr="004F4790">
        <w:rPr>
          <w:rFonts w:ascii="Arial" w:hAnsi="Arial" w:cs="Arial"/>
          <w:szCs w:val="22"/>
          <w:lang w:val="el-GR" w:eastAsia="el-GR"/>
        </w:rPr>
        <w:t>]</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[ή σε περίπτωση Ένωσης ή Κοινοπραξίας: των Εταιριών</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α)…….….... οδός............................. αριθμός.................ΤΚ………………</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β)……….…. οδός............................. αριθμός.................ΤΚ………………</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γ)………….. οδός............................. αριθμός.................ΤΚ………………</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4F4790">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4F4790">
        <w:rPr>
          <w:rFonts w:ascii="Arial" w:hAnsi="Arial" w:cs="Arial"/>
          <w:b/>
          <w:bCs/>
          <w:i/>
          <w:iCs/>
          <w:szCs w:val="22"/>
          <w:lang w:val="el-GR" w:eastAsia="el-GR"/>
        </w:rPr>
        <w:t xml:space="preserve">Σε περίπτωση μεμονωμένης εταιρίας: της εν λόγω Εταιρίας] </w:t>
      </w:r>
      <w:r w:rsidRPr="004F4790">
        <w:rPr>
          <w:rFonts w:ascii="Arial" w:hAnsi="Arial" w:cs="Arial"/>
          <w:szCs w:val="22"/>
          <w:lang w:val="el-GR" w:eastAsia="el-GR"/>
        </w:rPr>
        <w:t xml:space="preserve">ή </w:t>
      </w:r>
      <w:r w:rsidRPr="004F4790">
        <w:rPr>
          <w:rFonts w:ascii="Arial" w:hAnsi="Arial" w:cs="Arial"/>
          <w:b/>
          <w:bCs/>
          <w:i/>
          <w:iCs/>
          <w:szCs w:val="22"/>
          <w:lang w:val="el-GR" w:eastAsia="el-GR"/>
        </w:rPr>
        <w:t xml:space="preserve">[σε περίπτωση Ένωσης ή Κοινοπραξίας: των Εταιριών της Ένωσης ή </w:t>
      </w:r>
      <w:r w:rsidRPr="004F4790">
        <w:rPr>
          <w:rFonts w:ascii="Arial" w:hAnsi="Arial" w:cs="Arial"/>
          <w:b/>
          <w:bCs/>
          <w:i/>
          <w:iCs/>
          <w:szCs w:val="22"/>
          <w:lang w:val="el-GR" w:eastAsia="el-GR"/>
        </w:rPr>
        <w:lastRenderedPageBreak/>
        <w:t>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4F4790">
        <w:rPr>
          <w:rFonts w:ascii="Arial" w:hAnsi="Arial" w:cs="Arial"/>
          <w:szCs w:val="22"/>
          <w:lang w:val="el-GR"/>
        </w:rPr>
        <w:t xml:space="preserve"> </w:t>
      </w:r>
      <w:r w:rsidRPr="004F4790">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C73FC3" w:rsidRPr="004F4790"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4F4790">
        <w:rPr>
          <w:rFonts w:ascii="Arial" w:hAnsi="Arial" w:cs="Arial"/>
          <w:szCs w:val="22"/>
          <w:lang w:val="el-GR" w:eastAsia="el-GR"/>
        </w:rPr>
        <w:t xml:space="preserve">Η παρούσα ισχύει μέχρι και την </w:t>
      </w:r>
      <w:r w:rsidRPr="004F4790">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4F4790"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4F4790"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4F4790">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4F4790"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4F4790" w:rsidRDefault="00C73FC3" w:rsidP="00C73FC3">
      <w:pPr>
        <w:suppressAutoHyphens w:val="0"/>
        <w:autoSpaceDE w:val="0"/>
        <w:autoSpaceDN w:val="0"/>
        <w:adjustRightInd w:val="0"/>
        <w:spacing w:after="0" w:line="360" w:lineRule="auto"/>
        <w:rPr>
          <w:rFonts w:ascii="Arial" w:hAnsi="Arial" w:cs="Arial"/>
          <w:szCs w:val="22"/>
          <w:lang w:val="el-GR"/>
        </w:rPr>
      </w:pPr>
      <w:r w:rsidRPr="004F4790">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rPr>
      </w:pPr>
    </w:p>
    <w:p w:rsidR="00C73FC3" w:rsidRPr="004F4790"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4F4790">
        <w:rPr>
          <w:rFonts w:ascii="Arial" w:hAnsi="Arial" w:cs="Arial"/>
          <w:b/>
          <w:bCs/>
          <w:szCs w:val="22"/>
          <w:lang w:val="el-GR" w:eastAsia="el-GR"/>
        </w:rPr>
        <w:t>ΥΠΟΔΕΙΓΜΑ 2 - ΣΧΕΔΙΟ ΕΓΓΥΗΤΙΚΗΣ ΕΠΙΣΤΟΛΗΣ ΚΑΛΗΣ ΕΚΤΕΛΕΣΗΣ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Ονομασία Τράπεζας:______________________________________________________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Κατάστημα:______________________________________________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(Δ/</w:t>
      </w:r>
      <w:proofErr w:type="spellStart"/>
      <w:r w:rsidRPr="004F4790">
        <w:rPr>
          <w:rFonts w:ascii="Arial" w:hAnsi="Arial" w:cs="Arial"/>
          <w:szCs w:val="22"/>
          <w:lang w:val="el-GR" w:eastAsia="el-GR"/>
        </w:rPr>
        <w:t>νση</w:t>
      </w:r>
      <w:proofErr w:type="spellEnd"/>
      <w:r w:rsidRPr="004F4790">
        <w:rPr>
          <w:rFonts w:ascii="Arial" w:hAnsi="Arial" w:cs="Arial"/>
          <w:szCs w:val="22"/>
          <w:lang w:val="el-GR" w:eastAsia="el-GR"/>
        </w:rPr>
        <w:t xml:space="preserve"> οδός- αριθμός Τ.Κ. – FAX) 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Ημερομηνία Έκδοσης: _____________________________________</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Προς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ΕΓΓΥΗΤΙΚΗ ΕΠΙΣΤΟΛΗ ΚΑΛΗΣ ΕΚΤΕΛΕΣΗΣ ΣΥΜΒΑΣΗΣ, ΥΠ’ ΑΡΙΘΜΟΝ .... ΓΙΑ………….. ΕΥΡΩ</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4F4790">
        <w:rPr>
          <w:rFonts w:ascii="Arial" w:hAnsi="Arial" w:cs="Arial"/>
          <w:szCs w:val="22"/>
          <w:lang w:val="el-GR" w:eastAsia="el-GR"/>
        </w:rPr>
        <w:t>διζήσεως</w:t>
      </w:r>
      <w:proofErr w:type="spellEnd"/>
      <w:r w:rsidRPr="004F4790">
        <w:rPr>
          <w:rFonts w:ascii="Arial" w:hAnsi="Arial" w:cs="Arial"/>
          <w:szCs w:val="22"/>
          <w:lang w:val="el-GR" w:eastAsia="el-GR"/>
        </w:rPr>
        <w:t xml:space="preserve">, υπέρ </w:t>
      </w:r>
      <w:r w:rsidRPr="004F4790">
        <w:rPr>
          <w:rFonts w:ascii="Arial" w:hAnsi="Arial" w:cs="Arial"/>
          <w:b/>
          <w:bCs/>
          <w:i/>
          <w:iCs/>
          <w:szCs w:val="22"/>
          <w:lang w:val="el-GR" w:eastAsia="el-GR"/>
        </w:rPr>
        <w:t>[Σε περίπτωση μεμονωμένης εταιρίας : της Εταιρίας …………… Οδός …………. Αριθμό ….Τ.Κ. ……] ή</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[σε περίπτωση Ένωσης ή Κοινοπραξίας : των Εταιριών</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α) ……………… οδός ……………… αριθμός ………………. Τ.Κ. …………..</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β) ……………… οδός ……………… αριθμός ………………. Τ.Κ. …………..</w:t>
      </w:r>
    </w:p>
    <w:p w:rsidR="00C73FC3" w:rsidRPr="004F4790"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4F4790">
        <w:rPr>
          <w:rFonts w:ascii="Arial" w:hAnsi="Arial" w:cs="Arial"/>
          <w:b/>
          <w:bCs/>
          <w:i/>
          <w:iCs/>
          <w:szCs w:val="22"/>
          <w:lang w:val="el-GR" w:eastAsia="el-GR"/>
        </w:rPr>
        <w:t>γ) ……………… οδός ……………… αριθμός ………………. Τ.Κ. …………..</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4F4790">
        <w:rPr>
          <w:rFonts w:ascii="Arial" w:hAnsi="Arial" w:cs="Arial"/>
          <w:b/>
          <w:bCs/>
          <w:szCs w:val="22"/>
          <w:lang w:val="el-GR" w:eastAsia="el-GR"/>
        </w:rPr>
        <w:t xml:space="preserve">, </w:t>
      </w:r>
      <w:r w:rsidRPr="004F4790">
        <w:rPr>
          <w:rFonts w:ascii="Arial" w:hAnsi="Arial" w:cs="Arial"/>
          <w:szCs w:val="22"/>
          <w:lang w:val="el-GR" w:eastAsia="el-GR"/>
        </w:rPr>
        <w:t xml:space="preserve">και μέχρι του ποσού των ευρώ........................., για την καλή εκτέλεση της </w:t>
      </w:r>
      <w:r w:rsidRPr="004F4790">
        <w:rPr>
          <w:rFonts w:ascii="Arial" w:hAnsi="Arial" w:cs="Arial"/>
          <w:szCs w:val="22"/>
          <w:lang w:val="el-GR" w:eastAsia="el-GR"/>
        </w:rPr>
        <w:lastRenderedPageBreak/>
        <w:t>σύμβασης με αριθμό ................... που αφορά στο διαγωνισμό της …………. με αντικείμενο την …………………………………………. συνολικής αξίας ………........, σύμφωνα με τη με αριθμό …./……. Διακήρυξή σας.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eastAsia="el-GR"/>
        </w:rPr>
      </w:pPr>
      <w:r w:rsidRPr="004F4790">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4F4790" w:rsidRDefault="00C73FC3" w:rsidP="00C73FC3">
      <w:pPr>
        <w:suppressAutoHyphens w:val="0"/>
        <w:autoSpaceDE w:val="0"/>
        <w:autoSpaceDN w:val="0"/>
        <w:adjustRightInd w:val="0"/>
        <w:spacing w:line="360" w:lineRule="auto"/>
        <w:rPr>
          <w:rFonts w:ascii="Arial" w:hAnsi="Arial" w:cs="Arial"/>
          <w:szCs w:val="22"/>
          <w:lang w:val="el-GR"/>
        </w:rPr>
      </w:pPr>
      <w:r w:rsidRPr="004F4790">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4F4790" w:rsidRDefault="00D25F09" w:rsidP="001E6F85">
      <w:pPr>
        <w:rPr>
          <w:rFonts w:ascii="Arial" w:hAnsi="Arial" w:cs="Arial"/>
          <w:i/>
          <w:color w:val="FF0000"/>
          <w:szCs w:val="22"/>
          <w:highlight w:val="yellow"/>
          <w:lang w:val="el-GR"/>
        </w:rPr>
      </w:pPr>
    </w:p>
    <w:p w:rsidR="0035532D" w:rsidRPr="004F4790" w:rsidRDefault="0035532D" w:rsidP="0035532D">
      <w:pPr>
        <w:pStyle w:val="2"/>
        <w:tabs>
          <w:tab w:val="clear" w:pos="567"/>
          <w:tab w:val="left" w:pos="0"/>
        </w:tabs>
        <w:spacing w:before="57" w:after="57"/>
        <w:ind w:left="0" w:firstLine="0"/>
        <w:rPr>
          <w:i/>
          <w:color w:val="538135"/>
          <w:sz w:val="22"/>
          <w:lang w:val="el-GR"/>
        </w:rPr>
      </w:pPr>
      <w:bookmarkStart w:id="50" w:name="_Toc155255320"/>
      <w:bookmarkStart w:id="51" w:name="_Toc74084908"/>
      <w:r w:rsidRPr="004F4790">
        <w:rPr>
          <w:sz w:val="22"/>
          <w:lang w:val="el-GR"/>
        </w:rPr>
        <w:t xml:space="preserve">ΠΑΡΑΡΤΗΜΑ </w:t>
      </w:r>
      <w:r w:rsidR="006527B7" w:rsidRPr="004F4790">
        <w:rPr>
          <w:sz w:val="22"/>
          <w:lang w:val="en-US"/>
        </w:rPr>
        <w:t>VI</w:t>
      </w:r>
      <w:r w:rsidR="006527B7" w:rsidRPr="004F4790">
        <w:rPr>
          <w:sz w:val="22"/>
          <w:lang w:val="el-GR"/>
        </w:rPr>
        <w:t xml:space="preserve"> </w:t>
      </w:r>
      <w:r w:rsidRPr="004F4790">
        <w:rPr>
          <w:sz w:val="22"/>
          <w:lang w:val="el-GR"/>
        </w:rPr>
        <w:t>– Ενημέρωση φυσικών προσώπων για την επεξεργασία προσωπικών δεδομένων</w:t>
      </w:r>
      <w:bookmarkEnd w:id="50"/>
      <w:r w:rsidRPr="004F4790">
        <w:rPr>
          <w:sz w:val="22"/>
          <w:lang w:val="el-GR"/>
        </w:rPr>
        <w:t xml:space="preserve"> </w:t>
      </w:r>
      <w:bookmarkEnd w:id="51"/>
    </w:p>
    <w:p w:rsidR="00015DD5" w:rsidRPr="004F4790" w:rsidRDefault="00015DD5" w:rsidP="00015DD5">
      <w:pPr>
        <w:rPr>
          <w:rFonts w:ascii="Arial" w:hAnsi="Arial" w:cs="Arial"/>
          <w:b/>
          <w:szCs w:val="22"/>
          <w:lang w:val="el-GR"/>
        </w:rPr>
      </w:pPr>
      <w:r w:rsidRPr="004F4790">
        <w:rPr>
          <w:rFonts w:ascii="Arial" w:hAnsi="Arial" w:cs="Arial"/>
          <w:b/>
          <w:szCs w:val="22"/>
          <w:lang w:val="el-GR"/>
        </w:rPr>
        <w:t>ΕΝΗΜΕΡΩΣΗ ΓΙΑ ΤΗΝ ΕΠΕΞΕΡΓΑΣΙΑ ΠΡΟΣΩΠΙΚΩΝ ΔΕΔΟΜΕΝΩΝ</w:t>
      </w:r>
    </w:p>
    <w:p w:rsidR="00015DD5" w:rsidRPr="004F4790" w:rsidRDefault="00015DD5" w:rsidP="00015DD5">
      <w:pPr>
        <w:rPr>
          <w:rFonts w:ascii="Arial" w:hAnsi="Arial" w:cs="Arial"/>
          <w:szCs w:val="22"/>
          <w:lang w:val="el-GR"/>
        </w:rPr>
      </w:pPr>
      <w:r w:rsidRPr="004F4790">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4F4790" w:rsidRDefault="00015DD5" w:rsidP="00015DD5">
      <w:pPr>
        <w:rPr>
          <w:rFonts w:ascii="Arial" w:hAnsi="Arial" w:cs="Arial"/>
          <w:szCs w:val="22"/>
          <w:lang w:val="el-GR"/>
        </w:rPr>
      </w:pPr>
      <w:r w:rsidRPr="004F4790">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4F4790" w:rsidRDefault="00015DD5" w:rsidP="00015DD5">
      <w:pPr>
        <w:rPr>
          <w:rFonts w:ascii="Arial" w:hAnsi="Arial" w:cs="Arial"/>
          <w:szCs w:val="22"/>
          <w:lang w:val="el-GR"/>
        </w:rPr>
      </w:pPr>
      <w:r w:rsidRPr="004F4790">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4F4790" w:rsidRDefault="00015DD5" w:rsidP="00015DD5">
      <w:pPr>
        <w:rPr>
          <w:rFonts w:ascii="Arial" w:hAnsi="Arial" w:cs="Arial"/>
          <w:szCs w:val="22"/>
          <w:lang w:val="el-GR"/>
        </w:rPr>
      </w:pPr>
      <w:r w:rsidRPr="004F4790">
        <w:rPr>
          <w:rFonts w:ascii="Arial" w:hAnsi="Arial" w:cs="Arial"/>
          <w:szCs w:val="22"/>
          <w:lang w:val="el-GR"/>
        </w:rPr>
        <w:t xml:space="preserve">ΙΙΙ. Αποδέκτες των ανωτέρω (υπό Α) δεδομένων στους οποίους κοινοποιούνται είναι: </w:t>
      </w:r>
    </w:p>
    <w:p w:rsidR="00015DD5" w:rsidRPr="004F4790" w:rsidRDefault="00015DD5" w:rsidP="00015DD5">
      <w:pPr>
        <w:rPr>
          <w:rFonts w:ascii="Arial" w:hAnsi="Arial" w:cs="Arial"/>
          <w:szCs w:val="22"/>
          <w:lang w:val="el-GR"/>
        </w:rPr>
      </w:pPr>
      <w:r w:rsidRPr="004F4790">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4F4790">
        <w:rPr>
          <w:rFonts w:ascii="Arial" w:hAnsi="Arial" w:cs="Arial"/>
          <w:szCs w:val="22"/>
          <w:lang w:val="el-GR"/>
        </w:rPr>
        <w:t>προστηθέντες</w:t>
      </w:r>
      <w:proofErr w:type="spellEnd"/>
      <w:r w:rsidRPr="004F4790">
        <w:rPr>
          <w:rFonts w:ascii="Arial" w:hAnsi="Arial" w:cs="Arial"/>
          <w:szCs w:val="22"/>
          <w:lang w:val="el-GR"/>
        </w:rPr>
        <w:t xml:space="preserve"> της, υπό τον όρο της τήρησης σε κάθε περίπτωση του απορρήτου.</w:t>
      </w:r>
    </w:p>
    <w:p w:rsidR="00015DD5" w:rsidRPr="004F4790" w:rsidRDefault="00015DD5" w:rsidP="00015DD5">
      <w:pPr>
        <w:rPr>
          <w:rFonts w:ascii="Arial" w:hAnsi="Arial" w:cs="Arial"/>
          <w:szCs w:val="22"/>
          <w:lang w:val="el-GR"/>
        </w:rPr>
      </w:pPr>
      <w:r w:rsidRPr="004F4790">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4F4790" w:rsidRDefault="00015DD5" w:rsidP="00015DD5">
      <w:pPr>
        <w:rPr>
          <w:rFonts w:ascii="Arial" w:hAnsi="Arial" w:cs="Arial"/>
          <w:szCs w:val="22"/>
          <w:lang w:val="el-GR"/>
        </w:rPr>
      </w:pPr>
      <w:r w:rsidRPr="004F4790">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4F4790" w:rsidRDefault="00015DD5" w:rsidP="00015DD5">
      <w:pPr>
        <w:rPr>
          <w:rFonts w:ascii="Arial" w:hAnsi="Arial" w:cs="Arial"/>
          <w:szCs w:val="22"/>
          <w:lang w:val="el-GR"/>
        </w:rPr>
      </w:pPr>
      <w:r w:rsidRPr="004F4790">
        <w:rPr>
          <w:rFonts w:ascii="Arial" w:hAnsi="Arial" w:cs="Arial"/>
          <w:szCs w:val="22"/>
        </w:rPr>
        <w:t>IV</w:t>
      </w:r>
      <w:r w:rsidRPr="004F4790">
        <w:rPr>
          <w:rFonts w:ascii="Arial" w:hAnsi="Arial" w:cs="Arial"/>
          <w:szCs w:val="22"/>
          <w:lang w:val="el-GR"/>
        </w:rPr>
        <w:t xml:space="preserve">.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w:t>
      </w:r>
      <w:r w:rsidRPr="004F4790">
        <w:rPr>
          <w:rFonts w:ascii="Arial" w:hAnsi="Arial" w:cs="Arial"/>
          <w:szCs w:val="22"/>
          <w:lang w:val="el-GR"/>
        </w:rPr>
        <w:lastRenderedPageBreak/>
        <w:t>της εκκρεμοδικίας. Μετά τη λήξη των ανωτέρω περιόδων, τα προσωπικά δεδομένα θα καταστρέφονται.</w:t>
      </w:r>
    </w:p>
    <w:p w:rsidR="00015DD5" w:rsidRPr="004F4790" w:rsidRDefault="00015DD5" w:rsidP="00015DD5">
      <w:pPr>
        <w:rPr>
          <w:rFonts w:ascii="Arial" w:hAnsi="Arial" w:cs="Arial"/>
          <w:szCs w:val="22"/>
          <w:lang w:val="el-GR"/>
        </w:rPr>
      </w:pPr>
      <w:r w:rsidRPr="004F4790">
        <w:rPr>
          <w:rFonts w:ascii="Arial" w:hAnsi="Arial" w:cs="Arial"/>
          <w:szCs w:val="22"/>
        </w:rPr>
        <w:t>V</w:t>
      </w:r>
      <w:r w:rsidRPr="004F4790">
        <w:rPr>
          <w:rFonts w:ascii="Arial" w:hAnsi="Arial" w:cs="Arial"/>
          <w:szCs w:val="22"/>
          <w:lang w:val="el-GR"/>
        </w:rPr>
        <w:t xml:space="preserve">. Το φυσικό πρόσωπο που είναι </w:t>
      </w:r>
      <w:proofErr w:type="gramStart"/>
      <w:r w:rsidRPr="004F4790">
        <w:rPr>
          <w:rFonts w:ascii="Arial" w:hAnsi="Arial" w:cs="Arial"/>
          <w:szCs w:val="22"/>
          <w:lang w:val="el-GR"/>
        </w:rPr>
        <w:t>είτε</w:t>
      </w:r>
      <w:r w:rsidR="00C73FC3" w:rsidRPr="004F4790">
        <w:rPr>
          <w:rFonts w:ascii="Arial" w:hAnsi="Arial" w:cs="Arial"/>
          <w:szCs w:val="22"/>
          <w:lang w:val="el-GR"/>
        </w:rPr>
        <w:t xml:space="preserve"> </w:t>
      </w:r>
      <w:r w:rsidRPr="004F4790">
        <w:rPr>
          <w:rFonts w:ascii="Arial" w:hAnsi="Arial" w:cs="Arial"/>
          <w:szCs w:val="22"/>
          <w:lang w:val="el-GR"/>
        </w:rPr>
        <w:t xml:space="preserve"> Προσφέρων</w:t>
      </w:r>
      <w:proofErr w:type="gramEnd"/>
      <w:r w:rsidRPr="004F4790">
        <w:rPr>
          <w:rFonts w:ascii="Arial" w:hAnsi="Arial" w:cs="Arial"/>
          <w:szCs w:val="22"/>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4F4790" w:rsidRDefault="00015DD5" w:rsidP="00015DD5">
      <w:pPr>
        <w:rPr>
          <w:rFonts w:ascii="Arial" w:hAnsi="Arial" w:cs="Arial"/>
          <w:szCs w:val="22"/>
          <w:lang w:val="el-GR"/>
        </w:rPr>
      </w:pPr>
      <w:r w:rsidRPr="004F4790">
        <w:rPr>
          <w:rFonts w:ascii="Arial" w:hAnsi="Arial" w:cs="Arial"/>
          <w:szCs w:val="22"/>
        </w:rPr>
        <w:t>VI</w:t>
      </w:r>
      <w:r w:rsidRPr="004F4790">
        <w:rPr>
          <w:rFonts w:ascii="Arial" w:hAnsi="Arial" w:cs="Arial"/>
          <w:szCs w:val="22"/>
          <w:lang w:val="el-GR"/>
        </w:rPr>
        <w:t xml:space="preserve">. </w:t>
      </w:r>
      <w:r w:rsidRPr="004F4790">
        <w:rPr>
          <w:rFonts w:ascii="Arial" w:hAnsi="Arial" w:cs="Arial"/>
          <w:szCs w:val="22"/>
        </w:rPr>
        <w:t>H</w:t>
      </w:r>
      <w:r w:rsidRPr="004F4790">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4F4790" w:rsidRDefault="00015DD5" w:rsidP="00015DD5">
      <w:pPr>
        <w:rPr>
          <w:rFonts w:ascii="Arial" w:hAnsi="Arial" w:cs="Arial"/>
          <w:szCs w:val="22"/>
          <w:highlight w:val="yellow"/>
          <w:lang w:val="el-GR"/>
        </w:rPr>
      </w:pPr>
    </w:p>
    <w:p w:rsidR="00D25F09" w:rsidRPr="004F4790" w:rsidRDefault="00D25F09" w:rsidP="006B6621">
      <w:pPr>
        <w:rPr>
          <w:rFonts w:ascii="Arial" w:hAnsi="Arial" w:cs="Arial"/>
          <w:i/>
          <w:color w:val="FF0000"/>
          <w:szCs w:val="22"/>
          <w:highlight w:val="yellow"/>
          <w:lang w:val="el-GR"/>
        </w:rPr>
      </w:pPr>
    </w:p>
    <w:p w:rsidR="003929DA" w:rsidRPr="004F4790" w:rsidRDefault="003929DA">
      <w:pPr>
        <w:rPr>
          <w:rFonts w:ascii="Arial" w:hAnsi="Arial" w:cs="Arial"/>
          <w:szCs w:val="22"/>
          <w:lang w:val="el-GR"/>
        </w:rPr>
      </w:pPr>
    </w:p>
    <w:sectPr w:rsidR="003929DA" w:rsidRPr="004F4790" w:rsidSect="00681454">
      <w:footerReference w:type="default" r:id="rId8"/>
      <w:pgSz w:w="11906" w:h="16838"/>
      <w:pgMar w:top="1134" w:right="991"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1CC" w:rsidRDefault="004241CC">
      <w:pPr>
        <w:spacing w:after="0"/>
      </w:pPr>
      <w:r>
        <w:separator/>
      </w:r>
    </w:p>
  </w:endnote>
  <w:endnote w:type="continuationSeparator" w:id="0">
    <w:p w:rsidR="004241CC" w:rsidRDefault="004241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CC" w:rsidRDefault="004241CC">
    <w:pPr>
      <w:pStyle w:val="af3"/>
      <w:spacing w:after="0"/>
      <w:jc w:val="center"/>
      <w:rPr>
        <w:rFonts w:eastAsia="Times New Roman"/>
        <w:kern w:val="1"/>
        <w:sz w:val="18"/>
        <w:szCs w:val="18"/>
        <w:lang w:val="el-GR" w:eastAsia="zh-CN"/>
      </w:rPr>
    </w:pPr>
  </w:p>
  <w:p w:rsidR="004241CC" w:rsidRDefault="004241CC">
    <w:pPr>
      <w:pStyle w:val="af3"/>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1CC" w:rsidRDefault="004241CC">
      <w:pPr>
        <w:spacing w:after="0"/>
      </w:pPr>
      <w:r>
        <w:separator/>
      </w:r>
    </w:p>
  </w:footnote>
  <w:footnote w:type="continuationSeparator" w:id="0">
    <w:p w:rsidR="004241CC" w:rsidRDefault="004241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D2722B"/>
    <w:multiLevelType w:val="hybridMultilevel"/>
    <w:tmpl w:val="71B00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6">
    <w:nsid w:val="14C9272F"/>
    <w:multiLevelType w:val="hybridMultilevel"/>
    <w:tmpl w:val="B5D08C5E"/>
    <w:lvl w:ilvl="0" w:tplc="7848C5F6">
      <w:start w:val="14"/>
      <w:numFmt w:val="decimal"/>
      <w:lvlText w:val="%1."/>
      <w:lvlJc w:val="left"/>
      <w:pPr>
        <w:ind w:left="480" w:hanging="360"/>
      </w:pPr>
      <w:rPr>
        <w:rFonts w:hint="default"/>
        <w:b w:val="0"/>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7">
    <w:nsid w:val="16033879"/>
    <w:multiLevelType w:val="hybridMultilevel"/>
    <w:tmpl w:val="2F60C90E"/>
    <w:lvl w:ilvl="0" w:tplc="AF7256D2">
      <w:start w:val="1"/>
      <w:numFmt w:val="decimal"/>
      <w:lvlText w:val="%1."/>
      <w:lvlJc w:val="left"/>
      <w:pPr>
        <w:ind w:left="195" w:hanging="375"/>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8">
    <w:nsid w:val="19B31FB2"/>
    <w:multiLevelType w:val="hybridMultilevel"/>
    <w:tmpl w:val="6C2AF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20">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21">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22">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3">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7">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8">
    <w:nsid w:val="359668A6"/>
    <w:multiLevelType w:val="hybridMultilevel"/>
    <w:tmpl w:val="FC7608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30">
    <w:nsid w:val="3CCA4FF2"/>
    <w:multiLevelType w:val="hybridMultilevel"/>
    <w:tmpl w:val="AEEE8F22"/>
    <w:lvl w:ilvl="0" w:tplc="E94A48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nsid w:val="421B4167"/>
    <w:multiLevelType w:val="hybridMultilevel"/>
    <w:tmpl w:val="31D633F8"/>
    <w:lvl w:ilvl="0" w:tplc="52D8AB40">
      <w:start w:val="1"/>
      <w:numFmt w:val="decimal"/>
      <w:suff w:val="space"/>
      <w:lvlText w:val="%1."/>
      <w:lvlJc w:val="left"/>
      <w:pPr>
        <w:ind w:left="36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2">
    <w:nsid w:val="47EE292D"/>
    <w:multiLevelType w:val="hybridMultilevel"/>
    <w:tmpl w:val="F3A0C1AC"/>
    <w:lvl w:ilvl="0" w:tplc="0408000F">
      <w:start w:val="2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4E776A93"/>
    <w:multiLevelType w:val="hybridMultilevel"/>
    <w:tmpl w:val="9F4E220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36">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7">
    <w:nsid w:val="5B9E02DF"/>
    <w:multiLevelType w:val="hybridMultilevel"/>
    <w:tmpl w:val="3F82B3EA"/>
    <w:lvl w:ilvl="0" w:tplc="9CD8A082">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9">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40">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41">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42">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43">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nsid w:val="67E460E0"/>
    <w:multiLevelType w:val="hybridMultilevel"/>
    <w:tmpl w:val="BE2E5FC8"/>
    <w:lvl w:ilvl="0" w:tplc="D8364080">
      <w:start w:val="1"/>
      <w:numFmt w:val="decimal"/>
      <w:lvlText w:val="%1."/>
      <w:lvlJc w:val="left"/>
      <w:pPr>
        <w:ind w:left="432" w:hanging="360"/>
      </w:pPr>
      <w:rPr>
        <w:rFonts w:hint="default"/>
        <w:b w:val="0"/>
        <w:color w:val="auto"/>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45">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46">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47">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50">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51">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9"/>
  </w:num>
  <w:num w:numId="7">
    <w:abstractNumId w:val="27"/>
  </w:num>
  <w:num w:numId="8">
    <w:abstractNumId w:val="12"/>
  </w:num>
  <w:num w:numId="9">
    <w:abstractNumId w:val="33"/>
  </w:num>
  <w:num w:numId="10">
    <w:abstractNumId w:val="51"/>
  </w:num>
  <w:num w:numId="11">
    <w:abstractNumId w:val="26"/>
    <w:lvlOverride w:ilvl="0">
      <w:startOverride w:val="1"/>
    </w:lvlOverride>
  </w:num>
  <w:num w:numId="12">
    <w:abstractNumId w:val="21"/>
    <w:lvlOverride w:ilvl="0">
      <w:startOverride w:val="1"/>
    </w:lvlOverride>
  </w:num>
  <w:num w:numId="13">
    <w:abstractNumId w:val="38"/>
    <w:lvlOverride w:ilvl="0">
      <w:startOverride w:val="4"/>
    </w:lvlOverride>
  </w:num>
  <w:num w:numId="14">
    <w:abstractNumId w:val="13"/>
  </w:num>
  <w:num w:numId="15">
    <w:abstractNumId w:val="47"/>
  </w:num>
  <w:num w:numId="16">
    <w:abstractNumId w:val="22"/>
    <w:lvlOverride w:ilvl="0">
      <w:startOverride w:val="1"/>
    </w:lvlOverride>
  </w:num>
  <w:num w:numId="17">
    <w:abstractNumId w:val="29"/>
    <w:lvlOverride w:ilvl="0">
      <w:startOverride w:val="1"/>
    </w:lvlOverride>
  </w:num>
  <w:num w:numId="18">
    <w:abstractNumId w:val="43"/>
  </w:num>
  <w:num w:numId="19">
    <w:abstractNumId w:val="46"/>
    <w:lvlOverride w:ilvl="0">
      <w:startOverride w:val="4"/>
    </w:lvlOverride>
  </w:num>
  <w:num w:numId="20">
    <w:abstractNumId w:val="46"/>
    <w:lvlOverride w:ilvl="0">
      <w:lvl w:ilvl="0">
        <w:start w:val="4"/>
        <w:numFmt w:val="decimal"/>
        <w:lvlText w:val="5.%1."/>
        <w:legacy w:legacy="1" w:legacySpace="0" w:legacyIndent="699"/>
        <w:lvlJc w:val="left"/>
        <w:rPr>
          <w:rFonts w:ascii="Arial Narrow" w:hAnsi="Arial Narrow" w:hint="default"/>
        </w:rPr>
      </w:lvl>
    </w:lvlOverride>
  </w:num>
  <w:num w:numId="21">
    <w:abstractNumId w:val="20"/>
  </w:num>
  <w:num w:numId="22">
    <w:abstractNumId w:val="45"/>
  </w:num>
  <w:num w:numId="23">
    <w:abstractNumId w:val="24"/>
  </w:num>
  <w:num w:numId="24">
    <w:abstractNumId w:val="36"/>
    <w:lvlOverride w:ilvl="0">
      <w:startOverride w:val="1"/>
    </w:lvlOverride>
  </w:num>
  <w:num w:numId="25">
    <w:abstractNumId w:val="19"/>
    <w:lvlOverride w:ilvl="0">
      <w:startOverride w:val="5"/>
    </w:lvlOverride>
  </w:num>
  <w:num w:numId="26">
    <w:abstractNumId w:val="14"/>
  </w:num>
  <w:num w:numId="27">
    <w:abstractNumId w:val="35"/>
  </w:num>
  <w:num w:numId="28">
    <w:abstractNumId w:val="39"/>
    <w:lvlOverride w:ilvl="0">
      <w:startOverride w:val="1"/>
    </w:lvlOverride>
  </w:num>
  <w:num w:numId="29">
    <w:abstractNumId w:val="42"/>
  </w:num>
  <w:num w:numId="30">
    <w:abstractNumId w:val="41"/>
  </w:num>
  <w:num w:numId="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num>
  <w:num w:numId="33">
    <w:abstractNumId w:val="40"/>
    <w:lvlOverride w:ilvl="0">
      <w:startOverride w:val="1"/>
    </w:lvlOverride>
  </w:num>
  <w:num w:numId="34">
    <w:abstractNumId w:val="50"/>
  </w:num>
  <w:num w:numId="35">
    <w:abstractNumId w:val="15"/>
    <w:lvlOverride w:ilvl="0">
      <w:startOverride w:val="1"/>
    </w:lvlOverride>
  </w:num>
  <w:num w:numId="36">
    <w:abstractNumId w:val="48"/>
  </w:num>
  <w:num w:numId="37">
    <w:abstractNumId w:val="25"/>
  </w:num>
  <w:num w:numId="38">
    <w:abstractNumId w:val="28"/>
  </w:num>
  <w:num w:numId="39">
    <w:abstractNumId w:val="17"/>
  </w:num>
  <w:num w:numId="40">
    <w:abstractNumId w:val="31"/>
  </w:num>
  <w:num w:numId="41">
    <w:abstractNumId w:val="11"/>
  </w:num>
  <w:num w:numId="42">
    <w:abstractNumId w:val="18"/>
  </w:num>
  <w:num w:numId="43">
    <w:abstractNumId w:val="30"/>
  </w:num>
  <w:num w:numId="44">
    <w:abstractNumId w:val="37"/>
  </w:num>
  <w:num w:numId="45">
    <w:abstractNumId w:val="34"/>
  </w:num>
  <w:num w:numId="46">
    <w:abstractNumId w:val="44"/>
  </w:num>
  <w:num w:numId="47">
    <w:abstractNumId w:val="16"/>
  </w:num>
  <w:num w:numId="48">
    <w:abstractNumId w:val="3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390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545F"/>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BD7"/>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24DB"/>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C1E49"/>
    <w:rsid w:val="000C274E"/>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5479"/>
    <w:rsid w:val="000F7DEF"/>
    <w:rsid w:val="001017C9"/>
    <w:rsid w:val="00102E24"/>
    <w:rsid w:val="00103678"/>
    <w:rsid w:val="001036EA"/>
    <w:rsid w:val="00104C8C"/>
    <w:rsid w:val="00105314"/>
    <w:rsid w:val="001101C6"/>
    <w:rsid w:val="00110C30"/>
    <w:rsid w:val="00111E0D"/>
    <w:rsid w:val="001217F6"/>
    <w:rsid w:val="00122C70"/>
    <w:rsid w:val="00122DA3"/>
    <w:rsid w:val="00123B17"/>
    <w:rsid w:val="001243E7"/>
    <w:rsid w:val="00133319"/>
    <w:rsid w:val="001365BB"/>
    <w:rsid w:val="00144E2E"/>
    <w:rsid w:val="0014575C"/>
    <w:rsid w:val="001461A6"/>
    <w:rsid w:val="00146373"/>
    <w:rsid w:val="0015005C"/>
    <w:rsid w:val="0015072A"/>
    <w:rsid w:val="00150871"/>
    <w:rsid w:val="00151B2B"/>
    <w:rsid w:val="00152D9D"/>
    <w:rsid w:val="00153744"/>
    <w:rsid w:val="001551E3"/>
    <w:rsid w:val="001552C1"/>
    <w:rsid w:val="001569D0"/>
    <w:rsid w:val="00160404"/>
    <w:rsid w:val="0016095F"/>
    <w:rsid w:val="00160A1A"/>
    <w:rsid w:val="001610A6"/>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5EC7"/>
    <w:rsid w:val="00187B36"/>
    <w:rsid w:val="00190510"/>
    <w:rsid w:val="00191486"/>
    <w:rsid w:val="0019254B"/>
    <w:rsid w:val="001934F6"/>
    <w:rsid w:val="00193BD3"/>
    <w:rsid w:val="00197331"/>
    <w:rsid w:val="001A1362"/>
    <w:rsid w:val="001A158F"/>
    <w:rsid w:val="001A1CBE"/>
    <w:rsid w:val="001A46F0"/>
    <w:rsid w:val="001A71FA"/>
    <w:rsid w:val="001A75DA"/>
    <w:rsid w:val="001A784D"/>
    <w:rsid w:val="001B1362"/>
    <w:rsid w:val="001B1A73"/>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074"/>
    <w:rsid w:val="002338CB"/>
    <w:rsid w:val="002338D8"/>
    <w:rsid w:val="00233CE5"/>
    <w:rsid w:val="0023400E"/>
    <w:rsid w:val="00234258"/>
    <w:rsid w:val="002353B1"/>
    <w:rsid w:val="00236592"/>
    <w:rsid w:val="00236CCA"/>
    <w:rsid w:val="002374F9"/>
    <w:rsid w:val="00240CF8"/>
    <w:rsid w:val="00242FF6"/>
    <w:rsid w:val="00245B54"/>
    <w:rsid w:val="002467BB"/>
    <w:rsid w:val="00247874"/>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ED0"/>
    <w:rsid w:val="00287116"/>
    <w:rsid w:val="002913F6"/>
    <w:rsid w:val="00292883"/>
    <w:rsid w:val="00293683"/>
    <w:rsid w:val="00295B08"/>
    <w:rsid w:val="00297743"/>
    <w:rsid w:val="00297774"/>
    <w:rsid w:val="00297CBB"/>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32E2"/>
    <w:rsid w:val="002D492F"/>
    <w:rsid w:val="002D6343"/>
    <w:rsid w:val="002D74DF"/>
    <w:rsid w:val="002D777A"/>
    <w:rsid w:val="002E0E04"/>
    <w:rsid w:val="002E1623"/>
    <w:rsid w:val="002E36F9"/>
    <w:rsid w:val="002E3877"/>
    <w:rsid w:val="002E3909"/>
    <w:rsid w:val="002E6277"/>
    <w:rsid w:val="002E6CB5"/>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1DDE"/>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C6"/>
    <w:rsid w:val="003C7A40"/>
    <w:rsid w:val="003D10BA"/>
    <w:rsid w:val="003D1320"/>
    <w:rsid w:val="003D37D3"/>
    <w:rsid w:val="003D4EA1"/>
    <w:rsid w:val="003D62F0"/>
    <w:rsid w:val="003D7490"/>
    <w:rsid w:val="003D7C44"/>
    <w:rsid w:val="003E26E2"/>
    <w:rsid w:val="003E2ABE"/>
    <w:rsid w:val="003E3340"/>
    <w:rsid w:val="003E77F8"/>
    <w:rsid w:val="003F3D47"/>
    <w:rsid w:val="003F4AC9"/>
    <w:rsid w:val="003F4FB3"/>
    <w:rsid w:val="003F6649"/>
    <w:rsid w:val="003F6737"/>
    <w:rsid w:val="003F6DFD"/>
    <w:rsid w:val="003F7489"/>
    <w:rsid w:val="00401093"/>
    <w:rsid w:val="00403DBF"/>
    <w:rsid w:val="0040564C"/>
    <w:rsid w:val="00405D54"/>
    <w:rsid w:val="00406754"/>
    <w:rsid w:val="00412714"/>
    <w:rsid w:val="00413AB8"/>
    <w:rsid w:val="00415721"/>
    <w:rsid w:val="004165DD"/>
    <w:rsid w:val="00416EF3"/>
    <w:rsid w:val="00420634"/>
    <w:rsid w:val="00423980"/>
    <w:rsid w:val="004240AC"/>
    <w:rsid w:val="004241CC"/>
    <w:rsid w:val="004246DE"/>
    <w:rsid w:val="00424733"/>
    <w:rsid w:val="00424914"/>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645A"/>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06"/>
    <w:rsid w:val="00494CB1"/>
    <w:rsid w:val="004955AA"/>
    <w:rsid w:val="00495F14"/>
    <w:rsid w:val="00495F28"/>
    <w:rsid w:val="00496A4E"/>
    <w:rsid w:val="00497744"/>
    <w:rsid w:val="004A09EA"/>
    <w:rsid w:val="004A16A3"/>
    <w:rsid w:val="004A208E"/>
    <w:rsid w:val="004A26E5"/>
    <w:rsid w:val="004A283A"/>
    <w:rsid w:val="004A42FF"/>
    <w:rsid w:val="004A48F4"/>
    <w:rsid w:val="004A654C"/>
    <w:rsid w:val="004B2C85"/>
    <w:rsid w:val="004B48C3"/>
    <w:rsid w:val="004C07DF"/>
    <w:rsid w:val="004C1DCA"/>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4790"/>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162"/>
    <w:rsid w:val="005312A3"/>
    <w:rsid w:val="00531800"/>
    <w:rsid w:val="00531FF6"/>
    <w:rsid w:val="005345F5"/>
    <w:rsid w:val="005352FD"/>
    <w:rsid w:val="0053703A"/>
    <w:rsid w:val="0053779C"/>
    <w:rsid w:val="0054059C"/>
    <w:rsid w:val="0054350F"/>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778CD"/>
    <w:rsid w:val="00580119"/>
    <w:rsid w:val="00581874"/>
    <w:rsid w:val="00581A00"/>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6AF7"/>
    <w:rsid w:val="005B7536"/>
    <w:rsid w:val="005B7A1D"/>
    <w:rsid w:val="005C071C"/>
    <w:rsid w:val="005C0FE3"/>
    <w:rsid w:val="005C146E"/>
    <w:rsid w:val="005C429E"/>
    <w:rsid w:val="005C4697"/>
    <w:rsid w:val="005C504E"/>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29C"/>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77048"/>
    <w:rsid w:val="0068067B"/>
    <w:rsid w:val="00680F2F"/>
    <w:rsid w:val="00680FA7"/>
    <w:rsid w:val="00681454"/>
    <w:rsid w:val="0068231E"/>
    <w:rsid w:val="00682A3D"/>
    <w:rsid w:val="006848DA"/>
    <w:rsid w:val="00686707"/>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654"/>
    <w:rsid w:val="006A6C10"/>
    <w:rsid w:val="006B0FBB"/>
    <w:rsid w:val="006B11C3"/>
    <w:rsid w:val="006B1521"/>
    <w:rsid w:val="006B170D"/>
    <w:rsid w:val="006B2C94"/>
    <w:rsid w:val="006B2E19"/>
    <w:rsid w:val="006B3C5C"/>
    <w:rsid w:val="006B4E4A"/>
    <w:rsid w:val="006B63B2"/>
    <w:rsid w:val="006B6621"/>
    <w:rsid w:val="006B6A2D"/>
    <w:rsid w:val="006B6DF9"/>
    <w:rsid w:val="006B6FC4"/>
    <w:rsid w:val="006B75D3"/>
    <w:rsid w:val="006B7F6F"/>
    <w:rsid w:val="006C0DC1"/>
    <w:rsid w:val="006C0EE1"/>
    <w:rsid w:val="006C10B8"/>
    <w:rsid w:val="006C4B63"/>
    <w:rsid w:val="006C51CA"/>
    <w:rsid w:val="006C65EC"/>
    <w:rsid w:val="006C6F3C"/>
    <w:rsid w:val="006C72C3"/>
    <w:rsid w:val="006C7CFC"/>
    <w:rsid w:val="006C7DF9"/>
    <w:rsid w:val="006D1346"/>
    <w:rsid w:val="006D48B8"/>
    <w:rsid w:val="006D50E7"/>
    <w:rsid w:val="006D57DF"/>
    <w:rsid w:val="006D5AD0"/>
    <w:rsid w:val="006E039E"/>
    <w:rsid w:val="006E052D"/>
    <w:rsid w:val="006E0756"/>
    <w:rsid w:val="006E0AFF"/>
    <w:rsid w:val="006E1605"/>
    <w:rsid w:val="006E1A76"/>
    <w:rsid w:val="006E1BD6"/>
    <w:rsid w:val="006E36E6"/>
    <w:rsid w:val="006E3BA7"/>
    <w:rsid w:val="006E5293"/>
    <w:rsid w:val="006E6E8D"/>
    <w:rsid w:val="006E6F55"/>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4D5"/>
    <w:rsid w:val="00724D48"/>
    <w:rsid w:val="00726A0F"/>
    <w:rsid w:val="007303AB"/>
    <w:rsid w:val="00732591"/>
    <w:rsid w:val="00733D63"/>
    <w:rsid w:val="007347A9"/>
    <w:rsid w:val="007354C5"/>
    <w:rsid w:val="007365EE"/>
    <w:rsid w:val="007403D9"/>
    <w:rsid w:val="0074148E"/>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4795"/>
    <w:rsid w:val="00765A21"/>
    <w:rsid w:val="0076749E"/>
    <w:rsid w:val="007704F9"/>
    <w:rsid w:val="00772B99"/>
    <w:rsid w:val="00773012"/>
    <w:rsid w:val="007740BC"/>
    <w:rsid w:val="0077523B"/>
    <w:rsid w:val="00776DBF"/>
    <w:rsid w:val="00777800"/>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373F"/>
    <w:rsid w:val="007F4D93"/>
    <w:rsid w:val="007F4E3E"/>
    <w:rsid w:val="007F519F"/>
    <w:rsid w:val="007F6368"/>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3786"/>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44A"/>
    <w:rsid w:val="00876521"/>
    <w:rsid w:val="008809EB"/>
    <w:rsid w:val="00882320"/>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0ECC"/>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7A85"/>
    <w:rsid w:val="008F40AE"/>
    <w:rsid w:val="008F6A00"/>
    <w:rsid w:val="008F6E7D"/>
    <w:rsid w:val="00900485"/>
    <w:rsid w:val="00900A9A"/>
    <w:rsid w:val="0090302A"/>
    <w:rsid w:val="0090462F"/>
    <w:rsid w:val="009061C3"/>
    <w:rsid w:val="00906731"/>
    <w:rsid w:val="00910ED2"/>
    <w:rsid w:val="00912D23"/>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45"/>
    <w:rsid w:val="009939E9"/>
    <w:rsid w:val="00995A4E"/>
    <w:rsid w:val="00995C6A"/>
    <w:rsid w:val="00996A20"/>
    <w:rsid w:val="00997810"/>
    <w:rsid w:val="009A05EC"/>
    <w:rsid w:val="009A38AA"/>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5911"/>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17F45"/>
    <w:rsid w:val="00A20B1C"/>
    <w:rsid w:val="00A229C6"/>
    <w:rsid w:val="00A2389D"/>
    <w:rsid w:val="00A23F99"/>
    <w:rsid w:val="00A24CB0"/>
    <w:rsid w:val="00A24EF3"/>
    <w:rsid w:val="00A2796B"/>
    <w:rsid w:val="00A317FF"/>
    <w:rsid w:val="00A32EC4"/>
    <w:rsid w:val="00A3328F"/>
    <w:rsid w:val="00A41D4E"/>
    <w:rsid w:val="00A42F43"/>
    <w:rsid w:val="00A43D21"/>
    <w:rsid w:val="00A450A7"/>
    <w:rsid w:val="00A46D55"/>
    <w:rsid w:val="00A477E5"/>
    <w:rsid w:val="00A5014C"/>
    <w:rsid w:val="00A50563"/>
    <w:rsid w:val="00A50C19"/>
    <w:rsid w:val="00A52D0E"/>
    <w:rsid w:val="00A53602"/>
    <w:rsid w:val="00A54BBF"/>
    <w:rsid w:val="00A54D6D"/>
    <w:rsid w:val="00A568E7"/>
    <w:rsid w:val="00A576FB"/>
    <w:rsid w:val="00A57AA2"/>
    <w:rsid w:val="00A60D5C"/>
    <w:rsid w:val="00A619F3"/>
    <w:rsid w:val="00A63508"/>
    <w:rsid w:val="00A63CDA"/>
    <w:rsid w:val="00A64398"/>
    <w:rsid w:val="00A6465C"/>
    <w:rsid w:val="00A673D1"/>
    <w:rsid w:val="00A70436"/>
    <w:rsid w:val="00A707E8"/>
    <w:rsid w:val="00A70D41"/>
    <w:rsid w:val="00A717F0"/>
    <w:rsid w:val="00A7211D"/>
    <w:rsid w:val="00A72E12"/>
    <w:rsid w:val="00A72F25"/>
    <w:rsid w:val="00A73090"/>
    <w:rsid w:val="00A74289"/>
    <w:rsid w:val="00A806C8"/>
    <w:rsid w:val="00A8076F"/>
    <w:rsid w:val="00A811EA"/>
    <w:rsid w:val="00A81968"/>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804"/>
    <w:rsid w:val="00AC1E50"/>
    <w:rsid w:val="00AC3A25"/>
    <w:rsid w:val="00AC3B64"/>
    <w:rsid w:val="00AC40F4"/>
    <w:rsid w:val="00AC41D3"/>
    <w:rsid w:val="00AC4B3C"/>
    <w:rsid w:val="00AC4C5F"/>
    <w:rsid w:val="00AC6E77"/>
    <w:rsid w:val="00AC7612"/>
    <w:rsid w:val="00AD00AA"/>
    <w:rsid w:val="00AD60A6"/>
    <w:rsid w:val="00AD77B9"/>
    <w:rsid w:val="00AD7834"/>
    <w:rsid w:val="00AD7946"/>
    <w:rsid w:val="00AD7E25"/>
    <w:rsid w:val="00AE1044"/>
    <w:rsid w:val="00AE36BA"/>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3093"/>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8DC"/>
    <w:rsid w:val="00B84966"/>
    <w:rsid w:val="00B851A3"/>
    <w:rsid w:val="00B860A1"/>
    <w:rsid w:val="00B9186A"/>
    <w:rsid w:val="00B92DDF"/>
    <w:rsid w:val="00B93B8E"/>
    <w:rsid w:val="00B93CA6"/>
    <w:rsid w:val="00B93CC6"/>
    <w:rsid w:val="00B944B8"/>
    <w:rsid w:val="00B948F4"/>
    <w:rsid w:val="00B94A84"/>
    <w:rsid w:val="00B94E2B"/>
    <w:rsid w:val="00B97AC5"/>
    <w:rsid w:val="00BA044A"/>
    <w:rsid w:val="00BA0FE8"/>
    <w:rsid w:val="00BA1582"/>
    <w:rsid w:val="00BA3A40"/>
    <w:rsid w:val="00BA554A"/>
    <w:rsid w:val="00BB0A00"/>
    <w:rsid w:val="00BB0A9B"/>
    <w:rsid w:val="00BB1EF9"/>
    <w:rsid w:val="00BB2B50"/>
    <w:rsid w:val="00BB3665"/>
    <w:rsid w:val="00BB4652"/>
    <w:rsid w:val="00BB5266"/>
    <w:rsid w:val="00BB56DE"/>
    <w:rsid w:val="00BB7131"/>
    <w:rsid w:val="00BC0A0D"/>
    <w:rsid w:val="00BC0FFC"/>
    <w:rsid w:val="00BC3820"/>
    <w:rsid w:val="00BC43A2"/>
    <w:rsid w:val="00BC5D3B"/>
    <w:rsid w:val="00BC6549"/>
    <w:rsid w:val="00BC6C35"/>
    <w:rsid w:val="00BC6F28"/>
    <w:rsid w:val="00BC767C"/>
    <w:rsid w:val="00BC7C6A"/>
    <w:rsid w:val="00BD0FBF"/>
    <w:rsid w:val="00BD2710"/>
    <w:rsid w:val="00BD3645"/>
    <w:rsid w:val="00BD3FA3"/>
    <w:rsid w:val="00BD5C35"/>
    <w:rsid w:val="00BD60D0"/>
    <w:rsid w:val="00BD65F6"/>
    <w:rsid w:val="00BD7185"/>
    <w:rsid w:val="00BD751A"/>
    <w:rsid w:val="00BD79E3"/>
    <w:rsid w:val="00BE48BB"/>
    <w:rsid w:val="00BE590A"/>
    <w:rsid w:val="00BE6FAB"/>
    <w:rsid w:val="00BE7538"/>
    <w:rsid w:val="00BF1393"/>
    <w:rsid w:val="00BF6D04"/>
    <w:rsid w:val="00BF6F68"/>
    <w:rsid w:val="00BF7DA0"/>
    <w:rsid w:val="00C011D2"/>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976FE"/>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39C"/>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18D"/>
    <w:rsid w:val="00D424C9"/>
    <w:rsid w:val="00D455CF"/>
    <w:rsid w:val="00D45B04"/>
    <w:rsid w:val="00D45B71"/>
    <w:rsid w:val="00D46D13"/>
    <w:rsid w:val="00D47627"/>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949"/>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15C72"/>
    <w:rsid w:val="00E23473"/>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16C4"/>
    <w:rsid w:val="00E528D5"/>
    <w:rsid w:val="00E52BA5"/>
    <w:rsid w:val="00E52BB0"/>
    <w:rsid w:val="00E54653"/>
    <w:rsid w:val="00E55FE7"/>
    <w:rsid w:val="00E57FC1"/>
    <w:rsid w:val="00E619EF"/>
    <w:rsid w:val="00E62802"/>
    <w:rsid w:val="00E677F7"/>
    <w:rsid w:val="00E67EB1"/>
    <w:rsid w:val="00E71061"/>
    <w:rsid w:val="00E713DD"/>
    <w:rsid w:val="00E71B02"/>
    <w:rsid w:val="00E7536A"/>
    <w:rsid w:val="00E77EB3"/>
    <w:rsid w:val="00E80289"/>
    <w:rsid w:val="00E80EF7"/>
    <w:rsid w:val="00E81151"/>
    <w:rsid w:val="00E81525"/>
    <w:rsid w:val="00E82F3B"/>
    <w:rsid w:val="00E84627"/>
    <w:rsid w:val="00E85DA7"/>
    <w:rsid w:val="00E906F0"/>
    <w:rsid w:val="00E90CD8"/>
    <w:rsid w:val="00E93D0A"/>
    <w:rsid w:val="00E9694C"/>
    <w:rsid w:val="00EA047C"/>
    <w:rsid w:val="00EA2D1D"/>
    <w:rsid w:val="00EA7C5F"/>
    <w:rsid w:val="00EB0F53"/>
    <w:rsid w:val="00EB0F65"/>
    <w:rsid w:val="00EB16D5"/>
    <w:rsid w:val="00EB47FC"/>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195F"/>
    <w:rsid w:val="00EF5B96"/>
    <w:rsid w:val="00F0104E"/>
    <w:rsid w:val="00F01FED"/>
    <w:rsid w:val="00F02204"/>
    <w:rsid w:val="00F026E2"/>
    <w:rsid w:val="00F02B8E"/>
    <w:rsid w:val="00F02C95"/>
    <w:rsid w:val="00F03B16"/>
    <w:rsid w:val="00F040A1"/>
    <w:rsid w:val="00F05B07"/>
    <w:rsid w:val="00F061C6"/>
    <w:rsid w:val="00F0704B"/>
    <w:rsid w:val="00F07DB4"/>
    <w:rsid w:val="00F07E57"/>
    <w:rsid w:val="00F10158"/>
    <w:rsid w:val="00F113B5"/>
    <w:rsid w:val="00F12393"/>
    <w:rsid w:val="00F12869"/>
    <w:rsid w:val="00F145EA"/>
    <w:rsid w:val="00F15C54"/>
    <w:rsid w:val="00F16408"/>
    <w:rsid w:val="00F20BF5"/>
    <w:rsid w:val="00F23842"/>
    <w:rsid w:val="00F24BD1"/>
    <w:rsid w:val="00F250D8"/>
    <w:rsid w:val="00F25269"/>
    <w:rsid w:val="00F264A0"/>
    <w:rsid w:val="00F31301"/>
    <w:rsid w:val="00F32021"/>
    <w:rsid w:val="00F32854"/>
    <w:rsid w:val="00F32954"/>
    <w:rsid w:val="00F33A0C"/>
    <w:rsid w:val="00F341C4"/>
    <w:rsid w:val="00F346BC"/>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1FDE"/>
    <w:rsid w:val="00F757EE"/>
    <w:rsid w:val="00F8011E"/>
    <w:rsid w:val="00F8081A"/>
    <w:rsid w:val="00F816F3"/>
    <w:rsid w:val="00F84419"/>
    <w:rsid w:val="00F86FBD"/>
    <w:rsid w:val="00F91EAC"/>
    <w:rsid w:val="00F9372F"/>
    <w:rsid w:val="00F93782"/>
    <w:rsid w:val="00F95471"/>
    <w:rsid w:val="00F960A4"/>
    <w:rsid w:val="00F96CE9"/>
    <w:rsid w:val="00FA0C24"/>
    <w:rsid w:val="00FA1BC7"/>
    <w:rsid w:val="00FA1CF4"/>
    <w:rsid w:val="00FA203D"/>
    <w:rsid w:val="00FA32E9"/>
    <w:rsid w:val="00FA354F"/>
    <w:rsid w:val="00FA35FC"/>
    <w:rsid w:val="00FA58C6"/>
    <w:rsid w:val="00FA593B"/>
    <w:rsid w:val="00FA68A6"/>
    <w:rsid w:val="00FB1284"/>
    <w:rsid w:val="00FB2DBC"/>
    <w:rsid w:val="00FB5239"/>
    <w:rsid w:val="00FB5EA8"/>
    <w:rsid w:val="00FB6660"/>
    <w:rsid w:val="00FB797C"/>
    <w:rsid w:val="00FC0EE2"/>
    <w:rsid w:val="00FC110B"/>
    <w:rsid w:val="00FC259E"/>
    <w:rsid w:val="00FC2925"/>
    <w:rsid w:val="00FC2FD7"/>
    <w:rsid w:val="00FC3610"/>
    <w:rsid w:val="00FC54E8"/>
    <w:rsid w:val="00FC5C77"/>
    <w:rsid w:val="00FC61CB"/>
    <w:rsid w:val="00FC6277"/>
    <w:rsid w:val="00FD1A3B"/>
    <w:rsid w:val="00FD1BE4"/>
    <w:rsid w:val="00FD2238"/>
    <w:rsid w:val="00FD27B7"/>
    <w:rsid w:val="00FD3A4C"/>
    <w:rsid w:val="00FD3F15"/>
    <w:rsid w:val="00FD40AE"/>
    <w:rsid w:val="00FD5BE2"/>
    <w:rsid w:val="00FD74A8"/>
    <w:rsid w:val="00FD78BF"/>
    <w:rsid w:val="00FD79FD"/>
    <w:rsid w:val="00FE0C9A"/>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link w:val="Char3"/>
    <w:uiPriority w:val="99"/>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4"/>
    <w:uiPriority w:val="99"/>
    <w:rsid w:val="001A75DA"/>
    <w:pPr>
      <w:spacing w:after="100"/>
    </w:pPr>
    <w:rPr>
      <w:rFonts w:eastAsia="MS Mincho"/>
      <w:lang w:val="en-US" w:eastAsia="ja-JP"/>
    </w:rPr>
  </w:style>
  <w:style w:type="paragraph" w:styleId="af4">
    <w:name w:val="header"/>
    <w:basedOn w:val="a"/>
    <w:link w:val="Char5"/>
    <w:uiPriority w:val="99"/>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6"/>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link w:val="Char7"/>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paragraph" w:styleId="aff2">
    <w:name w:val="No Spacing"/>
    <w:uiPriority w:val="1"/>
    <w:qFormat/>
    <w:rsid w:val="00EF195F"/>
    <w:pPr>
      <w:suppressAutoHyphens/>
      <w:jc w:val="both"/>
    </w:pPr>
    <w:rPr>
      <w:rFonts w:ascii="Calibri" w:hAnsi="Calibri" w:cs="Calibri"/>
      <w:sz w:val="22"/>
      <w:szCs w:val="24"/>
      <w:lang w:val="en-GB" w:eastAsia="ar-SA"/>
    </w:rPr>
  </w:style>
  <w:style w:type="character" w:customStyle="1" w:styleId="1Char">
    <w:name w:val="Επικεφαλίδα 1 Char"/>
    <w:basedOn w:val="a0"/>
    <w:link w:val="1"/>
    <w:uiPriority w:val="9"/>
    <w:rsid w:val="00A05911"/>
    <w:rPr>
      <w:rFonts w:ascii="Arial" w:hAnsi="Arial" w:cs="Arial"/>
      <w:b/>
      <w:bCs/>
      <w:color w:val="333399"/>
      <w:sz w:val="28"/>
      <w:szCs w:val="32"/>
      <w:lang w:val="en-US" w:eastAsia="ar-SA"/>
    </w:rPr>
  </w:style>
  <w:style w:type="character" w:customStyle="1" w:styleId="Char7">
    <w:name w:val="Σώμα κείμενου με εσοχή Char"/>
    <w:basedOn w:val="a0"/>
    <w:link w:val="af8"/>
    <w:rsid w:val="00A05911"/>
    <w:rPr>
      <w:rFonts w:ascii="Arial" w:hAnsi="Arial" w:cs="Arial"/>
      <w:sz w:val="22"/>
      <w:szCs w:val="24"/>
      <w:lang w:val="en-GB" w:eastAsia="ar-SA"/>
    </w:rPr>
  </w:style>
  <w:style w:type="character" w:customStyle="1" w:styleId="Char5">
    <w:name w:val="Κεφαλίδα Char"/>
    <w:basedOn w:val="a0"/>
    <w:link w:val="af4"/>
    <w:uiPriority w:val="99"/>
    <w:rsid w:val="00A05911"/>
    <w:rPr>
      <w:rFonts w:ascii="Calibri" w:hAnsi="Calibri" w:cs="Calibri"/>
      <w:sz w:val="22"/>
      <w:szCs w:val="24"/>
      <w:lang w:val="en-GB" w:eastAsia="ar-SA"/>
    </w:rPr>
  </w:style>
  <w:style w:type="character" w:customStyle="1" w:styleId="Char4">
    <w:name w:val="Υποσέλιδο Char"/>
    <w:basedOn w:val="a0"/>
    <w:link w:val="af3"/>
    <w:uiPriority w:val="99"/>
    <w:rsid w:val="00A05911"/>
    <w:rPr>
      <w:rFonts w:ascii="Calibri" w:eastAsia="MS Mincho" w:hAnsi="Calibri" w:cs="Calibri"/>
      <w:sz w:val="22"/>
      <w:szCs w:val="24"/>
      <w:lang w:val="en-US" w:eastAsia="ja-JP"/>
    </w:rPr>
  </w:style>
  <w:style w:type="character" w:customStyle="1" w:styleId="Char3">
    <w:name w:val="Σώμα κειμένου Char"/>
    <w:basedOn w:val="a0"/>
    <w:link w:val="af0"/>
    <w:uiPriority w:val="99"/>
    <w:rsid w:val="00A05911"/>
    <w:rPr>
      <w:rFonts w:ascii="Calibri" w:hAnsi="Calibri" w:cs="Calibri"/>
      <w:sz w:val="22"/>
      <w:szCs w:val="24"/>
      <w:lang w:val="en-GB" w:eastAsia="ar-SA"/>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14B4-1755-4605-951A-34B76169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9242</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10932</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2025-12-22T06:38:00Z</cp:lastPrinted>
  <dcterms:created xsi:type="dcterms:W3CDTF">2025-12-24T07:33:00Z</dcterms:created>
  <dcterms:modified xsi:type="dcterms:W3CDTF">2025-12-24T07:34:00Z</dcterms:modified>
</cp:coreProperties>
</file>